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0EF1" w14:textId="728DF20C" w:rsidR="0015681C" w:rsidRPr="001B46FC" w:rsidRDefault="00B55808" w:rsidP="0015681C">
      <w:pPr>
        <w:tabs>
          <w:tab w:val="left" w:pos="2010"/>
          <w:tab w:val="center" w:pos="4513"/>
        </w:tabs>
        <w:autoSpaceDE w:val="0"/>
        <w:autoSpaceDN w:val="0"/>
        <w:adjustRightInd w:val="0"/>
        <w:spacing w:line="241" w:lineRule="atLeast"/>
        <w:ind w:left="2160" w:hanging="2160"/>
        <w:jc w:val="center"/>
        <w:rPr>
          <w:b/>
          <w:bCs/>
          <w:color w:val="000000" w:themeColor="text1"/>
          <w:sz w:val="28"/>
          <w:szCs w:val="28"/>
        </w:rPr>
      </w:pPr>
      <w:r w:rsidRPr="001B46FC">
        <w:rPr>
          <w:b/>
          <w:bCs/>
          <w:color w:val="000000" w:themeColor="text1"/>
          <w:sz w:val="28"/>
          <w:szCs w:val="28"/>
        </w:rPr>
        <w:t>Curriculum Area Leader for English, Drama &amp; Music</w:t>
      </w:r>
    </w:p>
    <w:p w14:paraId="705FE7DD" w14:textId="77777777" w:rsidR="009721F8" w:rsidRPr="001B46FC" w:rsidRDefault="009721F8" w:rsidP="0015681C">
      <w:pPr>
        <w:tabs>
          <w:tab w:val="left" w:pos="2010"/>
          <w:tab w:val="center" w:pos="4513"/>
        </w:tabs>
        <w:autoSpaceDE w:val="0"/>
        <w:autoSpaceDN w:val="0"/>
        <w:adjustRightInd w:val="0"/>
        <w:spacing w:line="241" w:lineRule="atLeast"/>
        <w:ind w:left="2160" w:hanging="2160"/>
        <w:jc w:val="center"/>
        <w:rPr>
          <w:b/>
          <w:bCs/>
          <w:color w:val="000000" w:themeColor="text1"/>
          <w:sz w:val="28"/>
          <w:szCs w:val="28"/>
        </w:rPr>
      </w:pPr>
    </w:p>
    <w:p w14:paraId="35A76CAC" w14:textId="2B1FF7CE" w:rsidR="009721F8" w:rsidRPr="001B46FC" w:rsidRDefault="00B46B00" w:rsidP="0015681C">
      <w:pPr>
        <w:tabs>
          <w:tab w:val="left" w:pos="2010"/>
          <w:tab w:val="center" w:pos="4513"/>
        </w:tabs>
        <w:autoSpaceDE w:val="0"/>
        <w:autoSpaceDN w:val="0"/>
        <w:adjustRightInd w:val="0"/>
        <w:spacing w:line="241" w:lineRule="atLeast"/>
        <w:ind w:left="2160" w:hanging="2160"/>
        <w:jc w:val="center"/>
        <w:rPr>
          <w:b/>
          <w:bCs/>
          <w:color w:val="000000" w:themeColor="text1"/>
          <w:sz w:val="28"/>
          <w:szCs w:val="28"/>
        </w:rPr>
      </w:pPr>
      <w:r w:rsidRPr="001B46FC">
        <w:rPr>
          <w:b/>
          <w:bCs/>
          <w:color w:val="000000" w:themeColor="text1"/>
          <w:sz w:val="28"/>
          <w:szCs w:val="28"/>
        </w:rPr>
        <w:t>Permanent – Full Time</w:t>
      </w:r>
    </w:p>
    <w:p w14:paraId="6B91735F" w14:textId="77777777" w:rsidR="00B55808" w:rsidRPr="001B46FC" w:rsidRDefault="00B55808" w:rsidP="0015681C">
      <w:pPr>
        <w:tabs>
          <w:tab w:val="left" w:pos="2010"/>
          <w:tab w:val="center" w:pos="4513"/>
        </w:tabs>
        <w:autoSpaceDE w:val="0"/>
        <w:autoSpaceDN w:val="0"/>
        <w:adjustRightInd w:val="0"/>
        <w:spacing w:line="241" w:lineRule="atLeast"/>
        <w:ind w:left="2160" w:hanging="2160"/>
        <w:jc w:val="center"/>
        <w:rPr>
          <w:b/>
          <w:color w:val="000000"/>
          <w:sz w:val="28"/>
          <w:szCs w:val="28"/>
        </w:rPr>
      </w:pPr>
    </w:p>
    <w:p w14:paraId="113151E7" w14:textId="04725D33" w:rsidR="00A603CF" w:rsidRPr="001B46FC" w:rsidRDefault="00A603CF" w:rsidP="0015681C">
      <w:pPr>
        <w:tabs>
          <w:tab w:val="left" w:pos="2010"/>
          <w:tab w:val="center" w:pos="4513"/>
        </w:tabs>
        <w:autoSpaceDE w:val="0"/>
        <w:autoSpaceDN w:val="0"/>
        <w:adjustRightInd w:val="0"/>
        <w:spacing w:line="241" w:lineRule="atLeast"/>
        <w:ind w:left="2160" w:hanging="2160"/>
        <w:jc w:val="center"/>
        <w:rPr>
          <w:b/>
          <w:sz w:val="28"/>
          <w:szCs w:val="28"/>
        </w:rPr>
      </w:pPr>
      <w:r w:rsidRPr="001B46FC">
        <w:rPr>
          <w:b/>
          <w:sz w:val="28"/>
          <w:szCs w:val="28"/>
        </w:rPr>
        <w:t xml:space="preserve">Start date </w:t>
      </w:r>
      <w:r w:rsidR="00F75CAC" w:rsidRPr="001B46FC">
        <w:rPr>
          <w:b/>
          <w:sz w:val="28"/>
          <w:szCs w:val="28"/>
        </w:rPr>
        <w:t>September</w:t>
      </w:r>
      <w:r w:rsidR="009E6F79" w:rsidRPr="001B46FC">
        <w:rPr>
          <w:b/>
          <w:sz w:val="28"/>
          <w:szCs w:val="28"/>
        </w:rPr>
        <w:t xml:space="preserve"> 2024</w:t>
      </w:r>
      <w:r w:rsidR="00015707" w:rsidRPr="001B46FC">
        <w:rPr>
          <w:b/>
          <w:sz w:val="28"/>
          <w:szCs w:val="28"/>
        </w:rPr>
        <w:t xml:space="preserve"> </w:t>
      </w:r>
    </w:p>
    <w:p w14:paraId="2BC66FB6" w14:textId="77777777" w:rsidR="009721F8" w:rsidRPr="001B46FC" w:rsidRDefault="009721F8" w:rsidP="0015681C">
      <w:pPr>
        <w:tabs>
          <w:tab w:val="left" w:pos="2010"/>
          <w:tab w:val="center" w:pos="4513"/>
        </w:tabs>
        <w:autoSpaceDE w:val="0"/>
        <w:autoSpaceDN w:val="0"/>
        <w:adjustRightInd w:val="0"/>
        <w:spacing w:line="241" w:lineRule="atLeast"/>
        <w:ind w:left="2160" w:hanging="2160"/>
        <w:jc w:val="center"/>
        <w:rPr>
          <w:b/>
          <w:sz w:val="28"/>
          <w:szCs w:val="28"/>
        </w:rPr>
      </w:pPr>
    </w:p>
    <w:p w14:paraId="119D51CC" w14:textId="35B830E1" w:rsidR="00A603CF" w:rsidRPr="001B46FC" w:rsidRDefault="00A603CF" w:rsidP="00A603CF">
      <w:pPr>
        <w:pStyle w:val="NoSpacing"/>
        <w:jc w:val="center"/>
        <w:rPr>
          <w:rFonts w:ascii="Arial" w:hAnsi="Arial" w:cs="Arial"/>
          <w:b/>
          <w:sz w:val="28"/>
          <w:szCs w:val="28"/>
        </w:rPr>
      </w:pPr>
      <w:r w:rsidRPr="001B46FC">
        <w:rPr>
          <w:rFonts w:ascii="Arial" w:hAnsi="Arial" w:cs="Arial"/>
          <w:b/>
          <w:sz w:val="28"/>
          <w:szCs w:val="28"/>
        </w:rPr>
        <w:t xml:space="preserve">Salary: </w:t>
      </w:r>
      <w:r w:rsidR="00795792" w:rsidRPr="001B46FC">
        <w:rPr>
          <w:rFonts w:ascii="Arial" w:hAnsi="Arial" w:cs="Arial"/>
          <w:b/>
          <w:sz w:val="28"/>
          <w:szCs w:val="28"/>
        </w:rPr>
        <w:t>MPR/UPS + TLR 1B</w:t>
      </w:r>
      <w:r w:rsidR="00164C0F">
        <w:rPr>
          <w:rFonts w:ascii="Arial" w:hAnsi="Arial" w:cs="Arial"/>
          <w:b/>
          <w:sz w:val="28"/>
          <w:szCs w:val="28"/>
        </w:rPr>
        <w:t xml:space="preserve"> (£</w:t>
      </w:r>
      <w:r w:rsidR="009E3F63">
        <w:rPr>
          <w:rFonts w:ascii="Arial" w:hAnsi="Arial" w:cs="Arial"/>
          <w:b/>
          <w:sz w:val="28"/>
          <w:szCs w:val="28"/>
        </w:rPr>
        <w:t>11,405)</w:t>
      </w:r>
    </w:p>
    <w:p w14:paraId="5B57C5C4" w14:textId="77777777" w:rsidR="0015681C" w:rsidRPr="001B46FC" w:rsidRDefault="0015681C" w:rsidP="00A603CF">
      <w:pPr>
        <w:pStyle w:val="NoSpacing"/>
        <w:jc w:val="center"/>
        <w:rPr>
          <w:rFonts w:ascii="Arial" w:hAnsi="Arial" w:cs="Arial"/>
          <w:b/>
          <w:sz w:val="28"/>
          <w:szCs w:val="28"/>
        </w:rPr>
      </w:pPr>
    </w:p>
    <w:p w14:paraId="514AD50E" w14:textId="5C45A456" w:rsidR="00A603CF" w:rsidRPr="001B46FC" w:rsidRDefault="00A603CF" w:rsidP="00A603CF">
      <w:pPr>
        <w:autoSpaceDE w:val="0"/>
        <w:autoSpaceDN w:val="0"/>
        <w:adjustRightInd w:val="0"/>
        <w:spacing w:line="241" w:lineRule="atLeast"/>
        <w:jc w:val="center"/>
        <w:rPr>
          <w:color w:val="000000"/>
          <w:sz w:val="28"/>
          <w:szCs w:val="28"/>
        </w:rPr>
      </w:pPr>
      <w:r w:rsidRPr="001B46FC">
        <w:rPr>
          <w:b/>
          <w:bCs/>
          <w:color w:val="000000" w:themeColor="text1"/>
          <w:sz w:val="28"/>
          <w:szCs w:val="28"/>
        </w:rPr>
        <w:t xml:space="preserve">Closing Date: </w:t>
      </w:r>
      <w:r w:rsidR="00B55808" w:rsidRPr="001B46FC">
        <w:rPr>
          <w:b/>
          <w:bCs/>
          <w:sz w:val="28"/>
          <w:szCs w:val="28"/>
        </w:rPr>
        <w:t>9.00am on Wednesday 24</w:t>
      </w:r>
      <w:r w:rsidR="00B55808" w:rsidRPr="001B46FC">
        <w:rPr>
          <w:b/>
          <w:bCs/>
          <w:sz w:val="28"/>
          <w:szCs w:val="28"/>
          <w:vertAlign w:val="superscript"/>
        </w:rPr>
        <w:t>th</w:t>
      </w:r>
      <w:r w:rsidR="00B55808" w:rsidRPr="001B46FC">
        <w:rPr>
          <w:b/>
          <w:bCs/>
          <w:sz w:val="28"/>
          <w:szCs w:val="28"/>
        </w:rPr>
        <w:t xml:space="preserve"> April 2024</w:t>
      </w:r>
    </w:p>
    <w:p w14:paraId="285B1C71" w14:textId="77777777" w:rsidR="00A603CF" w:rsidRPr="001B46FC" w:rsidRDefault="00A603CF" w:rsidP="00A603CF">
      <w:pPr>
        <w:pStyle w:val="NoSpacing"/>
        <w:jc w:val="both"/>
        <w:rPr>
          <w:rFonts w:ascii="Arial" w:hAnsi="Arial" w:cs="Arial"/>
        </w:rPr>
      </w:pPr>
    </w:p>
    <w:p w14:paraId="4A5ED39F" w14:textId="55C51A03" w:rsidR="00A603CF" w:rsidRPr="009721F8" w:rsidRDefault="00A603CF" w:rsidP="00A603CF">
      <w:pPr>
        <w:pStyle w:val="NoSpacing"/>
        <w:jc w:val="both"/>
        <w:rPr>
          <w:rFonts w:ascii="Arial" w:hAnsi="Arial" w:cs="Arial"/>
        </w:rPr>
      </w:pPr>
      <w:r w:rsidRPr="009721F8">
        <w:rPr>
          <w:rFonts w:ascii="Arial" w:hAnsi="Arial" w:cs="Arial"/>
        </w:rPr>
        <w:t xml:space="preserve">The Governors of Stanley High School wish to appoint an </w:t>
      </w:r>
      <w:r w:rsidR="00587F61" w:rsidRPr="009721F8">
        <w:rPr>
          <w:rFonts w:ascii="Arial" w:hAnsi="Arial" w:cs="Arial"/>
        </w:rPr>
        <w:t>inspirational</w:t>
      </w:r>
      <w:r w:rsidRPr="009721F8">
        <w:rPr>
          <w:rFonts w:ascii="Arial" w:hAnsi="Arial" w:cs="Arial"/>
        </w:rPr>
        <w:t xml:space="preserve"> </w:t>
      </w:r>
      <w:r w:rsidR="00164FD7" w:rsidRPr="009721F8">
        <w:rPr>
          <w:rFonts w:ascii="Arial" w:hAnsi="Arial" w:cs="Arial"/>
        </w:rPr>
        <w:t>Curriculum Area Leader</w:t>
      </w:r>
      <w:r w:rsidRPr="009721F8">
        <w:rPr>
          <w:rFonts w:ascii="Arial" w:hAnsi="Arial" w:cs="Arial"/>
        </w:rPr>
        <w:t xml:space="preserve"> to join our oversubscribed school for </w:t>
      </w:r>
      <w:r w:rsidR="00F75CAC" w:rsidRPr="009721F8">
        <w:rPr>
          <w:rFonts w:ascii="Arial" w:hAnsi="Arial" w:cs="Arial"/>
        </w:rPr>
        <w:t>September</w:t>
      </w:r>
      <w:r w:rsidR="009E6F79" w:rsidRPr="009721F8">
        <w:rPr>
          <w:rFonts w:ascii="Arial" w:hAnsi="Arial" w:cs="Arial"/>
        </w:rPr>
        <w:t xml:space="preserve"> 2024</w:t>
      </w:r>
      <w:r w:rsidR="00015707" w:rsidRPr="009721F8">
        <w:rPr>
          <w:rFonts w:ascii="Arial" w:hAnsi="Arial" w:cs="Arial"/>
        </w:rPr>
        <w:t xml:space="preserve"> or sooner if possible. Applications for part time will be considered.</w:t>
      </w:r>
    </w:p>
    <w:p w14:paraId="32E959EC" w14:textId="77777777" w:rsidR="00A603CF" w:rsidRPr="009721F8" w:rsidRDefault="00A603CF" w:rsidP="00A603CF">
      <w:pPr>
        <w:pStyle w:val="NoSpacing"/>
        <w:jc w:val="both"/>
        <w:rPr>
          <w:rFonts w:ascii="Arial" w:hAnsi="Arial" w:cs="Arial"/>
        </w:rPr>
      </w:pPr>
    </w:p>
    <w:p w14:paraId="3D2B806F" w14:textId="77777777" w:rsidR="00A603CF" w:rsidRPr="009721F8" w:rsidRDefault="00A603CF" w:rsidP="00A603CF">
      <w:pPr>
        <w:jc w:val="both"/>
        <w:rPr>
          <w:rFonts w:eastAsia="Times New Roman"/>
          <w:sz w:val="22"/>
          <w:szCs w:val="22"/>
          <w:lang w:eastAsia="en-GB"/>
        </w:rPr>
      </w:pPr>
      <w:r w:rsidRPr="009721F8">
        <w:rPr>
          <w:rFonts w:eastAsia="Times New Roman"/>
          <w:sz w:val="22"/>
          <w:szCs w:val="22"/>
          <w:lang w:eastAsia="en-GB"/>
        </w:rPr>
        <w:t xml:space="preserve">It is with great pleasure that I introduce you to Stanley High School and trust the information provided will enable you to determine your suitability to join our journey and provide an exceptional education for all our students. As a school, we are determined to </w:t>
      </w:r>
      <w:r w:rsidRPr="009721F8">
        <w:rPr>
          <w:rFonts w:eastAsia="Times New Roman"/>
          <w:i/>
          <w:iCs/>
          <w:sz w:val="22"/>
          <w:szCs w:val="22"/>
          <w:lang w:eastAsia="en-GB"/>
        </w:rPr>
        <w:t xml:space="preserve">challenge </w:t>
      </w:r>
      <w:r w:rsidRPr="009721F8">
        <w:rPr>
          <w:rFonts w:eastAsia="Times New Roman"/>
          <w:sz w:val="22"/>
          <w:szCs w:val="22"/>
          <w:lang w:eastAsia="en-GB"/>
        </w:rPr>
        <w:t xml:space="preserve">our students inside and outside the classroom to </w:t>
      </w:r>
      <w:r w:rsidRPr="009721F8">
        <w:rPr>
          <w:rFonts w:eastAsia="Times New Roman"/>
          <w:i/>
          <w:iCs/>
          <w:sz w:val="22"/>
          <w:szCs w:val="22"/>
          <w:lang w:eastAsia="en-GB"/>
        </w:rPr>
        <w:t>aspire</w:t>
      </w:r>
      <w:r w:rsidRPr="009721F8">
        <w:rPr>
          <w:rFonts w:eastAsia="Times New Roman"/>
          <w:sz w:val="22"/>
          <w:szCs w:val="22"/>
          <w:lang w:eastAsia="en-GB"/>
        </w:rPr>
        <w:t xml:space="preserve"> for individual excellence and </w:t>
      </w:r>
      <w:r w:rsidRPr="009721F8">
        <w:rPr>
          <w:rFonts w:eastAsia="Times New Roman"/>
          <w:i/>
          <w:iCs/>
          <w:sz w:val="22"/>
          <w:szCs w:val="22"/>
          <w:lang w:eastAsia="en-GB"/>
        </w:rPr>
        <w:t xml:space="preserve">excel </w:t>
      </w:r>
      <w:r w:rsidRPr="009721F8">
        <w:rPr>
          <w:rFonts w:eastAsia="Times New Roman"/>
          <w:sz w:val="22"/>
          <w:szCs w:val="22"/>
          <w:lang w:eastAsia="en-GB"/>
        </w:rPr>
        <w:t>to achieve</w:t>
      </w:r>
      <w:r w:rsidRPr="009721F8">
        <w:rPr>
          <w:rFonts w:eastAsia="Times New Roman"/>
          <w:i/>
          <w:iCs/>
          <w:sz w:val="22"/>
          <w:szCs w:val="22"/>
          <w:lang w:eastAsia="en-GB"/>
        </w:rPr>
        <w:t xml:space="preserve"> </w:t>
      </w:r>
      <w:r w:rsidRPr="009721F8">
        <w:rPr>
          <w:rFonts w:eastAsia="Times New Roman"/>
          <w:sz w:val="22"/>
          <w:szCs w:val="22"/>
          <w:lang w:eastAsia="en-GB"/>
        </w:rPr>
        <w:t xml:space="preserve">the highest academic standards. </w:t>
      </w:r>
    </w:p>
    <w:p w14:paraId="48EB0A06" w14:textId="77777777" w:rsidR="00A603CF" w:rsidRPr="009721F8" w:rsidRDefault="00A603CF" w:rsidP="00A603CF">
      <w:pPr>
        <w:autoSpaceDE w:val="0"/>
        <w:autoSpaceDN w:val="0"/>
        <w:adjustRightInd w:val="0"/>
        <w:spacing w:line="241" w:lineRule="atLeast"/>
        <w:jc w:val="both"/>
        <w:rPr>
          <w:color w:val="000000"/>
          <w:sz w:val="22"/>
          <w:szCs w:val="22"/>
        </w:rPr>
      </w:pPr>
    </w:p>
    <w:p w14:paraId="7BEC7100" w14:textId="77777777" w:rsidR="00A603CF" w:rsidRPr="009721F8" w:rsidRDefault="00A603CF" w:rsidP="00A603CF">
      <w:pPr>
        <w:autoSpaceDE w:val="0"/>
        <w:autoSpaceDN w:val="0"/>
        <w:adjustRightInd w:val="0"/>
        <w:spacing w:line="241" w:lineRule="atLeast"/>
        <w:jc w:val="both"/>
        <w:rPr>
          <w:color w:val="000000"/>
          <w:sz w:val="22"/>
          <w:szCs w:val="22"/>
        </w:rPr>
      </w:pPr>
      <w:r w:rsidRPr="009721F8">
        <w:rPr>
          <w:color w:val="000000"/>
          <w:sz w:val="22"/>
          <w:szCs w:val="22"/>
        </w:rPr>
        <w:t>Would you like to join a well-established and successful team in a consistently high performing, oversubscribed, 11-16 school that focuses on each student as an individual whilst fostering a sense of belonging to a rich and diverse community?  Stanley High School is commit</w:t>
      </w:r>
      <w:r w:rsidRPr="009721F8">
        <w:rPr>
          <w:color w:val="000000"/>
          <w:sz w:val="22"/>
          <w:szCs w:val="22"/>
        </w:rPr>
        <w:softHyphen/>
        <w:t>ted to supporting every student to develop to their full academic potential whilst experiencing a wide and exciting range of op</w:t>
      </w:r>
      <w:r w:rsidRPr="009721F8">
        <w:rPr>
          <w:color w:val="000000"/>
          <w:sz w:val="22"/>
          <w:szCs w:val="22"/>
        </w:rPr>
        <w:softHyphen/>
        <w:t xml:space="preserve">portunities to equip them with the skillset for a successful future as rounded, </w:t>
      </w:r>
      <w:proofErr w:type="gramStart"/>
      <w:r w:rsidRPr="009721F8">
        <w:rPr>
          <w:color w:val="000000"/>
          <w:sz w:val="22"/>
          <w:szCs w:val="22"/>
        </w:rPr>
        <w:t>mature</w:t>
      </w:r>
      <w:proofErr w:type="gramEnd"/>
      <w:r w:rsidRPr="009721F8">
        <w:rPr>
          <w:color w:val="000000"/>
          <w:sz w:val="22"/>
          <w:szCs w:val="22"/>
        </w:rPr>
        <w:t xml:space="preserve"> and confident members of modern British society. </w:t>
      </w:r>
    </w:p>
    <w:p w14:paraId="38B811A0" w14:textId="77777777" w:rsidR="00A603CF" w:rsidRPr="009721F8" w:rsidRDefault="00A603CF" w:rsidP="00A603CF">
      <w:pPr>
        <w:autoSpaceDE w:val="0"/>
        <w:autoSpaceDN w:val="0"/>
        <w:adjustRightInd w:val="0"/>
        <w:spacing w:line="241" w:lineRule="atLeast"/>
        <w:jc w:val="both"/>
        <w:rPr>
          <w:color w:val="000000"/>
          <w:sz w:val="22"/>
          <w:szCs w:val="22"/>
        </w:rPr>
      </w:pPr>
    </w:p>
    <w:p w14:paraId="0888EE16" w14:textId="77777777" w:rsidR="00A603CF" w:rsidRPr="009721F8" w:rsidRDefault="00A603CF" w:rsidP="00A603CF">
      <w:pPr>
        <w:autoSpaceDE w:val="0"/>
        <w:autoSpaceDN w:val="0"/>
        <w:adjustRightInd w:val="0"/>
        <w:spacing w:line="241" w:lineRule="atLeast"/>
        <w:jc w:val="both"/>
        <w:rPr>
          <w:color w:val="000000"/>
          <w:sz w:val="22"/>
          <w:szCs w:val="22"/>
        </w:rPr>
      </w:pPr>
      <w:r w:rsidRPr="009721F8">
        <w:rPr>
          <w:color w:val="000000"/>
          <w:sz w:val="22"/>
          <w:szCs w:val="22"/>
        </w:rPr>
        <w:t>Students at Stanley High School have consistently made very good progress reflected in our outcomes.</w:t>
      </w:r>
      <w:r w:rsidR="00015707" w:rsidRPr="009721F8">
        <w:rPr>
          <w:color w:val="000000"/>
          <w:sz w:val="22"/>
          <w:szCs w:val="22"/>
        </w:rPr>
        <w:t xml:space="preserve"> </w:t>
      </w:r>
      <w:r w:rsidR="00CD2378" w:rsidRPr="009721F8">
        <w:rPr>
          <w:color w:val="000000"/>
          <w:sz w:val="22"/>
          <w:szCs w:val="22"/>
        </w:rPr>
        <w:t xml:space="preserve">Performance has been </w:t>
      </w:r>
      <w:proofErr w:type="gramStart"/>
      <w:r w:rsidR="00CD2378" w:rsidRPr="009721F8">
        <w:rPr>
          <w:color w:val="000000"/>
          <w:sz w:val="22"/>
          <w:szCs w:val="22"/>
        </w:rPr>
        <w:t>high</w:t>
      </w:r>
      <w:proofErr w:type="gramEnd"/>
      <w:r w:rsidR="00CD2378" w:rsidRPr="009721F8">
        <w:rPr>
          <w:color w:val="000000"/>
          <w:sz w:val="22"/>
          <w:szCs w:val="22"/>
        </w:rPr>
        <w:t xml:space="preserve"> and we are always striving for excellence. </w:t>
      </w:r>
      <w:r w:rsidRPr="009721F8">
        <w:rPr>
          <w:color w:val="000000"/>
          <w:sz w:val="22"/>
          <w:szCs w:val="22"/>
        </w:rPr>
        <w:t>You would be joining an innovative team at a variety of stages in their career who are motivated by highly effective leadership.</w:t>
      </w:r>
    </w:p>
    <w:p w14:paraId="082275FF" w14:textId="77777777" w:rsidR="00A603CF" w:rsidRPr="009721F8" w:rsidRDefault="00A603CF" w:rsidP="00A603CF">
      <w:pPr>
        <w:pStyle w:val="NoSpacing"/>
        <w:jc w:val="both"/>
        <w:rPr>
          <w:rFonts w:ascii="Arial" w:hAnsi="Arial" w:cs="Arial"/>
        </w:rPr>
      </w:pPr>
    </w:p>
    <w:p w14:paraId="53167DA5" w14:textId="77777777" w:rsidR="00E07ADA" w:rsidRPr="009721F8" w:rsidRDefault="00587F61" w:rsidP="00F15E19">
      <w:pPr>
        <w:pStyle w:val="NoSpacing"/>
        <w:jc w:val="both"/>
        <w:rPr>
          <w:rFonts w:ascii="Arial" w:hAnsi="Arial" w:cs="Arial"/>
        </w:rPr>
      </w:pPr>
      <w:r w:rsidRPr="009721F8">
        <w:rPr>
          <w:rFonts w:ascii="Arial" w:hAnsi="Arial" w:cs="Arial"/>
        </w:rPr>
        <w:t>We are keen to hear from candidates who are exceptional classroom practitioners and innovative leaders of people and teams, with a track record of working collaboratively to bring out the best in their teams and create and develop an inspirational curriculum.</w:t>
      </w:r>
      <w:r w:rsidR="00DA44D8" w:rsidRPr="009721F8">
        <w:rPr>
          <w:rFonts w:ascii="Arial" w:hAnsi="Arial" w:cs="Arial"/>
        </w:rPr>
        <w:t xml:space="preserve"> You would be joining a team of strong, aspirational middle leaders who have an incredible impact on our young people. </w:t>
      </w:r>
    </w:p>
    <w:p w14:paraId="27CA9CDA" w14:textId="77777777" w:rsidR="00E07ADA" w:rsidRPr="009721F8" w:rsidRDefault="00E07ADA" w:rsidP="00F15E19">
      <w:pPr>
        <w:pStyle w:val="NoSpacing"/>
        <w:jc w:val="both"/>
        <w:rPr>
          <w:rFonts w:ascii="Arial" w:hAnsi="Arial" w:cs="Arial"/>
        </w:rPr>
      </w:pPr>
    </w:p>
    <w:p w14:paraId="1D4ED464" w14:textId="4053BD24" w:rsidR="00E07ADA" w:rsidRPr="009721F8" w:rsidRDefault="00E07ADA" w:rsidP="00F15E19">
      <w:pPr>
        <w:pStyle w:val="NoSpacing"/>
        <w:jc w:val="both"/>
        <w:rPr>
          <w:rFonts w:ascii="Arial" w:hAnsi="Arial" w:cs="Arial"/>
        </w:rPr>
      </w:pPr>
      <w:r w:rsidRPr="009721F8">
        <w:rPr>
          <w:rFonts w:ascii="Arial" w:hAnsi="Arial" w:cs="Arial"/>
        </w:rPr>
        <w:t xml:space="preserve">The </w:t>
      </w:r>
      <w:r w:rsidR="00164FD7" w:rsidRPr="009721F8">
        <w:rPr>
          <w:rFonts w:ascii="Arial" w:hAnsi="Arial" w:cs="Arial"/>
        </w:rPr>
        <w:t xml:space="preserve">Curriculum Area Leader for English, Drama &amp; Music </w:t>
      </w:r>
      <w:r w:rsidR="00DA44D8" w:rsidRPr="009721F8">
        <w:rPr>
          <w:rFonts w:ascii="Arial" w:hAnsi="Arial" w:cs="Arial"/>
        </w:rPr>
        <w:t xml:space="preserve">will be innovative, </w:t>
      </w:r>
      <w:proofErr w:type="gramStart"/>
      <w:r w:rsidR="00DA44D8" w:rsidRPr="009721F8">
        <w:rPr>
          <w:rFonts w:ascii="Arial" w:hAnsi="Arial" w:cs="Arial"/>
        </w:rPr>
        <w:t>creative</w:t>
      </w:r>
      <w:proofErr w:type="gramEnd"/>
      <w:r w:rsidR="00DA44D8" w:rsidRPr="009721F8">
        <w:rPr>
          <w:rFonts w:ascii="Arial" w:hAnsi="Arial" w:cs="Arial"/>
        </w:rPr>
        <w:t xml:space="preserve"> and strategic, committed to delivering strong subject CPD and able to lead with integrity. They will have a proven track record in driving progress and standards, and considerable strength in curriculum development and improving outcomes for students. </w:t>
      </w:r>
    </w:p>
    <w:p w14:paraId="72858D08" w14:textId="77777777" w:rsidR="00E07ADA" w:rsidRPr="009721F8" w:rsidRDefault="00E07ADA" w:rsidP="00F15E19">
      <w:pPr>
        <w:pStyle w:val="NoSpacing"/>
        <w:jc w:val="both"/>
        <w:rPr>
          <w:rFonts w:ascii="Arial" w:hAnsi="Arial" w:cs="Arial"/>
        </w:rPr>
      </w:pPr>
    </w:p>
    <w:p w14:paraId="7DE2A997" w14:textId="1468B0FE" w:rsidR="00B92AEB" w:rsidRPr="009721F8" w:rsidRDefault="00DA44D8" w:rsidP="009721F8">
      <w:pPr>
        <w:pStyle w:val="NoSpacing"/>
        <w:jc w:val="both"/>
        <w:rPr>
          <w:rFonts w:ascii="Arial" w:hAnsi="Arial" w:cs="Arial"/>
        </w:rPr>
      </w:pPr>
      <w:r w:rsidRPr="009721F8">
        <w:rPr>
          <w:rFonts w:ascii="Arial" w:hAnsi="Arial" w:cs="Arial"/>
        </w:rPr>
        <w:lastRenderedPageBreak/>
        <w:t xml:space="preserve">With a can-do ethos, determination, relentless positivity, our Subject Leader will embrace a </w:t>
      </w:r>
      <w:proofErr w:type="gramStart"/>
      <w:r w:rsidRPr="009721F8">
        <w:rPr>
          <w:rFonts w:ascii="Arial" w:hAnsi="Arial" w:cs="Arial"/>
        </w:rPr>
        <w:t>solutions</w:t>
      </w:r>
      <w:proofErr w:type="gramEnd"/>
      <w:r w:rsidR="00290F7B" w:rsidRPr="009721F8">
        <w:rPr>
          <w:rFonts w:ascii="Arial" w:hAnsi="Arial" w:cs="Arial"/>
        </w:rPr>
        <w:t xml:space="preserve"> </w:t>
      </w:r>
      <w:r w:rsidRPr="009721F8">
        <w:rPr>
          <w:rFonts w:ascii="Arial" w:hAnsi="Arial" w:cs="Arial"/>
        </w:rPr>
        <w:t xml:space="preserve">focussed and forward-thinking approach. </w:t>
      </w:r>
    </w:p>
    <w:p w14:paraId="0788587E" w14:textId="77777777" w:rsidR="009721F8" w:rsidRPr="009721F8" w:rsidRDefault="009721F8" w:rsidP="009721F8">
      <w:pPr>
        <w:pStyle w:val="NoSpacing"/>
        <w:jc w:val="both"/>
      </w:pPr>
    </w:p>
    <w:p w14:paraId="7B9101DC" w14:textId="77777777" w:rsidR="00A603CF" w:rsidRPr="009721F8" w:rsidRDefault="00A603CF" w:rsidP="00A603CF">
      <w:pPr>
        <w:keepNext/>
        <w:jc w:val="both"/>
        <w:outlineLvl w:val="0"/>
        <w:rPr>
          <w:rFonts w:eastAsia="Times New Roman"/>
          <w:bCs/>
          <w:sz w:val="22"/>
          <w:szCs w:val="22"/>
          <w:lang w:eastAsia="en-US"/>
        </w:rPr>
      </w:pPr>
      <w:r w:rsidRPr="009721F8">
        <w:rPr>
          <w:rFonts w:eastAsia="Times New Roman"/>
          <w:sz w:val="22"/>
          <w:szCs w:val="22"/>
          <w:lang w:eastAsia="en-GB"/>
        </w:rPr>
        <w:t xml:space="preserve">I am very proud of the school, its students, </w:t>
      </w:r>
      <w:proofErr w:type="gramStart"/>
      <w:r w:rsidRPr="009721F8">
        <w:rPr>
          <w:rFonts w:eastAsia="Times New Roman"/>
          <w:sz w:val="22"/>
          <w:szCs w:val="22"/>
          <w:lang w:eastAsia="en-GB"/>
        </w:rPr>
        <w:t>staff</w:t>
      </w:r>
      <w:proofErr w:type="gramEnd"/>
      <w:r w:rsidRPr="009721F8">
        <w:rPr>
          <w:rFonts w:eastAsia="Times New Roman"/>
          <w:sz w:val="22"/>
          <w:szCs w:val="22"/>
          <w:lang w:eastAsia="en-GB"/>
        </w:rPr>
        <w:t xml:space="preserve"> and governors</w:t>
      </w:r>
      <w:r w:rsidRPr="009721F8">
        <w:rPr>
          <w:rFonts w:eastAsia="Times New Roman"/>
          <w:bCs/>
          <w:sz w:val="22"/>
          <w:szCs w:val="22"/>
          <w:lang w:eastAsia="en-US"/>
        </w:rPr>
        <w:t xml:space="preserve">. Education at Stanley High aims to develop and nurture all students to take their place as caring and confident young people in the outside world. Our staff will engage in high quality Continuous Professional Development at both school and Trust level and all staff have access to our supportive well-being package. </w:t>
      </w:r>
    </w:p>
    <w:p w14:paraId="05014671" w14:textId="77777777" w:rsidR="00A603CF" w:rsidRPr="009721F8" w:rsidRDefault="00A603CF" w:rsidP="00A603CF">
      <w:pPr>
        <w:keepNext/>
        <w:jc w:val="both"/>
        <w:outlineLvl w:val="0"/>
        <w:rPr>
          <w:rFonts w:eastAsia="Times New Roman"/>
          <w:bCs/>
          <w:sz w:val="22"/>
          <w:szCs w:val="22"/>
          <w:lang w:eastAsia="en-US"/>
        </w:rPr>
      </w:pPr>
    </w:p>
    <w:p w14:paraId="1CF817B9" w14:textId="77777777" w:rsidR="00A603CF" w:rsidRPr="009721F8" w:rsidRDefault="00A603CF" w:rsidP="00A603CF">
      <w:pPr>
        <w:pStyle w:val="NoSpacing"/>
        <w:jc w:val="both"/>
        <w:rPr>
          <w:rFonts w:ascii="Arial" w:hAnsi="Arial" w:cs="Arial"/>
        </w:rPr>
      </w:pPr>
      <w:r w:rsidRPr="009721F8">
        <w:rPr>
          <w:rFonts w:ascii="Arial" w:hAnsi="Arial" w:cs="Arial"/>
        </w:rPr>
        <w:t xml:space="preserve">Stanley High School is a proud member of the Southport Learning Trust family of schools leading to collaboration amongst our wider school community. We have a strong safeguarding </w:t>
      </w:r>
      <w:proofErr w:type="gramStart"/>
      <w:r w:rsidRPr="009721F8">
        <w:rPr>
          <w:rFonts w:ascii="Arial" w:hAnsi="Arial" w:cs="Arial"/>
        </w:rPr>
        <w:t>culture</w:t>
      </w:r>
      <w:proofErr w:type="gramEnd"/>
      <w:r w:rsidRPr="009721F8">
        <w:rPr>
          <w:rFonts w:ascii="Arial" w:hAnsi="Arial" w:cs="Arial"/>
        </w:rPr>
        <w:t xml:space="preserve"> and we will expect you to champion this within your role</w:t>
      </w:r>
    </w:p>
    <w:p w14:paraId="74B2D04C" w14:textId="77777777" w:rsidR="00A603CF" w:rsidRPr="009721F8" w:rsidRDefault="00A603CF" w:rsidP="00A603CF">
      <w:pPr>
        <w:pStyle w:val="NoSpacing"/>
        <w:jc w:val="both"/>
        <w:rPr>
          <w:rFonts w:ascii="Arial" w:hAnsi="Arial" w:cs="Arial"/>
        </w:rPr>
      </w:pPr>
    </w:p>
    <w:p w14:paraId="0AEDE761" w14:textId="77777777" w:rsidR="00A603CF" w:rsidRPr="009721F8" w:rsidRDefault="00A603CF" w:rsidP="00A603CF">
      <w:pPr>
        <w:pStyle w:val="NoSpacing"/>
        <w:jc w:val="both"/>
        <w:rPr>
          <w:rFonts w:ascii="Arial" w:hAnsi="Arial" w:cs="Arial"/>
        </w:rPr>
      </w:pPr>
      <w:r w:rsidRPr="009721F8">
        <w:rPr>
          <w:rFonts w:ascii="Arial" w:hAnsi="Arial" w:cs="Arial"/>
        </w:rPr>
        <w:t xml:space="preserve">We would like to invest in the long-term career of an exceptional candidate and would welcome visits from prospective applicants. Please contact the school office on 01704 228940 or </w:t>
      </w:r>
      <w:hyperlink r:id="rId11" w:history="1">
        <w:r w:rsidRPr="009721F8">
          <w:rPr>
            <w:rStyle w:val="Hyperlink"/>
            <w:rFonts w:ascii="Arial" w:hAnsi="Arial" w:cs="Arial"/>
          </w:rPr>
          <w:t>enquiries@stanleyhigh.co.uk</w:t>
        </w:r>
      </w:hyperlink>
      <w:r w:rsidRPr="009721F8">
        <w:rPr>
          <w:rFonts w:ascii="Arial" w:hAnsi="Arial" w:cs="Arial"/>
        </w:rPr>
        <w:t>, to arrange a convenient time.</w:t>
      </w:r>
    </w:p>
    <w:p w14:paraId="63D219C7" w14:textId="77777777" w:rsidR="00A603CF" w:rsidRPr="009721F8" w:rsidRDefault="00A603CF" w:rsidP="00A603CF">
      <w:pPr>
        <w:pStyle w:val="NoSpacing"/>
        <w:jc w:val="both"/>
        <w:rPr>
          <w:rFonts w:ascii="Arial" w:hAnsi="Arial" w:cs="Arial"/>
        </w:rPr>
      </w:pPr>
    </w:p>
    <w:p w14:paraId="0E33C136" w14:textId="77777777" w:rsidR="00A603CF" w:rsidRPr="009721F8" w:rsidRDefault="00A603CF" w:rsidP="00A603CF">
      <w:pPr>
        <w:pStyle w:val="NoSpacing"/>
        <w:jc w:val="both"/>
        <w:rPr>
          <w:rFonts w:ascii="Arial" w:hAnsi="Arial" w:cs="Arial"/>
        </w:rPr>
      </w:pPr>
      <w:r w:rsidRPr="009721F8">
        <w:rPr>
          <w:rFonts w:ascii="Arial" w:hAnsi="Arial" w:cs="Arial"/>
        </w:rPr>
        <w:t>We look forward to receiving your application.</w:t>
      </w:r>
    </w:p>
    <w:p w14:paraId="7287E6E4" w14:textId="77777777" w:rsidR="00A603CF" w:rsidRPr="009721F8" w:rsidRDefault="00A603CF" w:rsidP="00A603CF">
      <w:pPr>
        <w:pStyle w:val="NoSpacing"/>
        <w:jc w:val="both"/>
        <w:rPr>
          <w:rFonts w:ascii="Arial" w:hAnsi="Arial" w:cs="Arial"/>
        </w:rPr>
      </w:pPr>
    </w:p>
    <w:p w14:paraId="62B1B475" w14:textId="77777777" w:rsidR="00A603CF" w:rsidRPr="009721F8" w:rsidRDefault="00A603CF" w:rsidP="00A603CF">
      <w:pPr>
        <w:pStyle w:val="NoSpacing"/>
        <w:jc w:val="both"/>
        <w:rPr>
          <w:rFonts w:ascii="Arial" w:hAnsi="Arial" w:cs="Arial"/>
        </w:rPr>
      </w:pPr>
      <w:r w:rsidRPr="009721F8">
        <w:rPr>
          <w:rFonts w:ascii="Arial" w:hAnsi="Arial" w:cs="Arial"/>
        </w:rPr>
        <w:t>Kind regards</w:t>
      </w:r>
    </w:p>
    <w:p w14:paraId="5664E19E" w14:textId="77777777" w:rsidR="00A603CF" w:rsidRPr="009721F8" w:rsidRDefault="00A603CF" w:rsidP="00A603CF">
      <w:pPr>
        <w:pStyle w:val="NoSpacing"/>
        <w:jc w:val="both"/>
        <w:rPr>
          <w:rFonts w:ascii="Arial" w:hAnsi="Arial" w:cs="Arial"/>
        </w:rPr>
      </w:pPr>
    </w:p>
    <w:p w14:paraId="77304090" w14:textId="77777777" w:rsidR="00A603CF" w:rsidRPr="009721F8" w:rsidRDefault="00684F21" w:rsidP="00A603CF">
      <w:pPr>
        <w:pStyle w:val="NoSpacing"/>
        <w:jc w:val="both"/>
        <w:rPr>
          <w:rFonts w:ascii="Arial" w:hAnsi="Arial" w:cs="Arial"/>
        </w:rPr>
      </w:pPr>
      <w:r w:rsidRPr="009721F8">
        <w:rPr>
          <w:rFonts w:ascii="Arial" w:hAnsi="Arial" w:cs="Arial"/>
          <w:noProof/>
        </w:rPr>
        <w:drawing>
          <wp:inline distT="0" distB="0" distL="0" distR="0" wp14:anchorId="49B1C9EE" wp14:editId="449C85C7">
            <wp:extent cx="1133475" cy="5983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shawe2.jpg"/>
                    <pic:cNvPicPr/>
                  </pic:nvPicPr>
                  <pic:blipFill>
                    <a:blip r:embed="rId12">
                      <a:extLst>
                        <a:ext uri="{28A0092B-C50C-407E-A947-70E740481C1C}">
                          <a14:useLocalDpi xmlns:a14="http://schemas.microsoft.com/office/drawing/2010/main" val="0"/>
                        </a:ext>
                      </a:extLst>
                    </a:blip>
                    <a:stretch>
                      <a:fillRect/>
                    </a:stretch>
                  </pic:blipFill>
                  <pic:spPr>
                    <a:xfrm>
                      <a:off x="0" y="0"/>
                      <a:ext cx="1156466" cy="610520"/>
                    </a:xfrm>
                    <a:prstGeom prst="rect">
                      <a:avLst/>
                    </a:prstGeom>
                  </pic:spPr>
                </pic:pic>
              </a:graphicData>
            </a:graphic>
          </wp:inline>
        </w:drawing>
      </w:r>
    </w:p>
    <w:p w14:paraId="1129D02C" w14:textId="77777777" w:rsidR="00A603CF" w:rsidRPr="009721F8" w:rsidRDefault="00A603CF" w:rsidP="00A603CF">
      <w:pPr>
        <w:pStyle w:val="NoSpacing"/>
        <w:jc w:val="both"/>
        <w:rPr>
          <w:rFonts w:ascii="Arial" w:hAnsi="Arial" w:cs="Arial"/>
        </w:rPr>
      </w:pPr>
    </w:p>
    <w:p w14:paraId="0C23E534" w14:textId="77777777" w:rsidR="00A603CF" w:rsidRPr="009721F8" w:rsidRDefault="00A603CF" w:rsidP="00A603CF">
      <w:pPr>
        <w:pStyle w:val="NoSpacing"/>
        <w:jc w:val="both"/>
        <w:rPr>
          <w:rFonts w:ascii="Arial" w:hAnsi="Arial" w:cs="Arial"/>
        </w:rPr>
      </w:pPr>
    </w:p>
    <w:p w14:paraId="581CBEBA" w14:textId="77777777" w:rsidR="00A603CF" w:rsidRPr="009721F8" w:rsidRDefault="00A603CF" w:rsidP="00A603CF">
      <w:pPr>
        <w:pStyle w:val="NoSpacing"/>
        <w:jc w:val="both"/>
        <w:rPr>
          <w:rFonts w:ascii="Arial" w:hAnsi="Arial" w:cs="Arial"/>
        </w:rPr>
      </w:pPr>
      <w:r w:rsidRPr="009721F8">
        <w:rPr>
          <w:rFonts w:ascii="Arial" w:hAnsi="Arial" w:cs="Arial"/>
        </w:rPr>
        <w:t>Jenna Shawe</w:t>
      </w:r>
    </w:p>
    <w:p w14:paraId="61CDC04F" w14:textId="77777777" w:rsidR="00A603CF" w:rsidRDefault="00A603CF" w:rsidP="00A603CF">
      <w:pPr>
        <w:pStyle w:val="NoSpacing"/>
        <w:jc w:val="both"/>
        <w:rPr>
          <w:rFonts w:ascii="Arial" w:hAnsi="Arial" w:cs="Arial"/>
        </w:rPr>
      </w:pPr>
      <w:r w:rsidRPr="009721F8">
        <w:rPr>
          <w:rFonts w:ascii="Arial" w:hAnsi="Arial" w:cs="Arial"/>
        </w:rPr>
        <w:t>Headteacher</w:t>
      </w:r>
    </w:p>
    <w:p w14:paraId="5F70B068" w14:textId="77777777" w:rsidR="009721F8" w:rsidRDefault="009721F8" w:rsidP="00A603CF">
      <w:pPr>
        <w:pStyle w:val="NoSpacing"/>
        <w:jc w:val="both"/>
        <w:rPr>
          <w:rFonts w:ascii="Arial" w:hAnsi="Arial" w:cs="Arial"/>
        </w:rPr>
      </w:pPr>
    </w:p>
    <w:p w14:paraId="1E79E725" w14:textId="77777777" w:rsidR="009721F8" w:rsidRDefault="009721F8" w:rsidP="00A603CF">
      <w:pPr>
        <w:pStyle w:val="NoSpacing"/>
        <w:jc w:val="both"/>
        <w:rPr>
          <w:rFonts w:ascii="Arial" w:hAnsi="Arial" w:cs="Arial"/>
        </w:rPr>
      </w:pPr>
    </w:p>
    <w:p w14:paraId="6BC77F3B" w14:textId="77777777" w:rsidR="009721F8" w:rsidRDefault="009721F8" w:rsidP="00A603CF">
      <w:pPr>
        <w:pStyle w:val="NoSpacing"/>
        <w:jc w:val="both"/>
        <w:rPr>
          <w:rFonts w:ascii="Arial" w:hAnsi="Arial" w:cs="Arial"/>
        </w:rPr>
      </w:pPr>
    </w:p>
    <w:p w14:paraId="59F0EA8C" w14:textId="77777777" w:rsidR="009721F8" w:rsidRDefault="009721F8" w:rsidP="00A603CF">
      <w:pPr>
        <w:pStyle w:val="NoSpacing"/>
        <w:jc w:val="both"/>
        <w:rPr>
          <w:rFonts w:ascii="Arial" w:hAnsi="Arial" w:cs="Arial"/>
        </w:rPr>
      </w:pPr>
    </w:p>
    <w:p w14:paraId="10FDD2B9" w14:textId="77777777" w:rsidR="009721F8" w:rsidRDefault="009721F8" w:rsidP="00A603CF">
      <w:pPr>
        <w:pStyle w:val="NoSpacing"/>
        <w:jc w:val="both"/>
        <w:rPr>
          <w:rFonts w:ascii="Arial" w:hAnsi="Arial" w:cs="Arial"/>
        </w:rPr>
      </w:pPr>
    </w:p>
    <w:p w14:paraId="62F88052" w14:textId="77777777" w:rsidR="009721F8" w:rsidRDefault="009721F8" w:rsidP="00A603CF">
      <w:pPr>
        <w:pStyle w:val="NoSpacing"/>
        <w:jc w:val="both"/>
        <w:rPr>
          <w:rFonts w:ascii="Arial" w:hAnsi="Arial" w:cs="Arial"/>
        </w:rPr>
      </w:pPr>
    </w:p>
    <w:p w14:paraId="5D6802E1" w14:textId="77777777" w:rsidR="009721F8" w:rsidRDefault="009721F8" w:rsidP="00A603CF">
      <w:pPr>
        <w:pStyle w:val="NoSpacing"/>
        <w:jc w:val="both"/>
        <w:rPr>
          <w:rFonts w:ascii="Arial" w:hAnsi="Arial" w:cs="Arial"/>
        </w:rPr>
      </w:pPr>
    </w:p>
    <w:p w14:paraId="03D6B182" w14:textId="77777777" w:rsidR="009721F8" w:rsidRDefault="009721F8" w:rsidP="00A603CF">
      <w:pPr>
        <w:pStyle w:val="NoSpacing"/>
        <w:jc w:val="both"/>
        <w:rPr>
          <w:rFonts w:ascii="Arial" w:hAnsi="Arial" w:cs="Arial"/>
        </w:rPr>
      </w:pPr>
    </w:p>
    <w:p w14:paraId="515A6982" w14:textId="77777777" w:rsidR="009721F8" w:rsidRDefault="009721F8" w:rsidP="00A603CF">
      <w:pPr>
        <w:pStyle w:val="NoSpacing"/>
        <w:jc w:val="both"/>
        <w:rPr>
          <w:rFonts w:ascii="Arial" w:hAnsi="Arial" w:cs="Arial"/>
        </w:rPr>
      </w:pPr>
    </w:p>
    <w:p w14:paraId="046F76A4" w14:textId="77777777" w:rsidR="00453C88" w:rsidRDefault="00453C88" w:rsidP="00A603CF">
      <w:pPr>
        <w:pStyle w:val="NoSpacing"/>
        <w:jc w:val="both"/>
        <w:rPr>
          <w:rFonts w:ascii="Arial" w:hAnsi="Arial" w:cs="Arial"/>
        </w:rPr>
      </w:pPr>
    </w:p>
    <w:p w14:paraId="3A4C6012" w14:textId="77777777" w:rsidR="009721F8" w:rsidRDefault="009721F8" w:rsidP="00A603CF">
      <w:pPr>
        <w:pStyle w:val="NoSpacing"/>
        <w:jc w:val="both"/>
        <w:rPr>
          <w:rFonts w:ascii="Arial" w:hAnsi="Arial" w:cs="Arial"/>
        </w:rPr>
      </w:pPr>
    </w:p>
    <w:p w14:paraId="782AFAAB" w14:textId="77777777" w:rsidR="00330A9D" w:rsidRDefault="00330A9D" w:rsidP="00A603CF">
      <w:pPr>
        <w:pStyle w:val="NoSpacing"/>
        <w:jc w:val="both"/>
        <w:rPr>
          <w:rFonts w:ascii="Arial" w:hAnsi="Arial" w:cs="Arial"/>
        </w:rPr>
      </w:pPr>
    </w:p>
    <w:p w14:paraId="3D0DBA12" w14:textId="77777777" w:rsidR="00330A9D" w:rsidRDefault="00330A9D" w:rsidP="00A603CF">
      <w:pPr>
        <w:pStyle w:val="NoSpacing"/>
        <w:jc w:val="both"/>
        <w:rPr>
          <w:rFonts w:ascii="Arial" w:hAnsi="Arial" w:cs="Arial"/>
        </w:rPr>
      </w:pPr>
    </w:p>
    <w:p w14:paraId="13666629" w14:textId="77777777" w:rsidR="00330A9D" w:rsidRDefault="00330A9D" w:rsidP="00A603CF">
      <w:pPr>
        <w:pStyle w:val="NoSpacing"/>
        <w:jc w:val="both"/>
        <w:rPr>
          <w:rFonts w:ascii="Arial" w:hAnsi="Arial" w:cs="Arial"/>
        </w:rPr>
      </w:pPr>
    </w:p>
    <w:p w14:paraId="2B4A6119" w14:textId="77777777" w:rsidR="00330A9D" w:rsidRDefault="00330A9D" w:rsidP="00A603CF">
      <w:pPr>
        <w:pStyle w:val="NoSpacing"/>
        <w:jc w:val="both"/>
        <w:rPr>
          <w:rFonts w:ascii="Arial" w:hAnsi="Arial" w:cs="Arial"/>
        </w:rPr>
      </w:pPr>
    </w:p>
    <w:p w14:paraId="2D320BC1" w14:textId="77777777" w:rsidR="00330A9D" w:rsidRDefault="00330A9D" w:rsidP="00A603CF">
      <w:pPr>
        <w:pStyle w:val="NoSpacing"/>
        <w:jc w:val="both"/>
        <w:rPr>
          <w:rFonts w:ascii="Arial" w:hAnsi="Arial" w:cs="Arial"/>
        </w:rPr>
      </w:pPr>
    </w:p>
    <w:p w14:paraId="06B41EAC" w14:textId="77777777" w:rsidR="009721F8" w:rsidRPr="00AB67E5" w:rsidRDefault="009721F8" w:rsidP="00A603CF">
      <w:pPr>
        <w:pStyle w:val="NoSpacing"/>
        <w:jc w:val="both"/>
        <w:rPr>
          <w:rFonts w:ascii="Arial" w:hAnsi="Arial" w:cs="Arial"/>
        </w:rPr>
      </w:pPr>
    </w:p>
    <w:p w14:paraId="2D576F44" w14:textId="77777777" w:rsidR="00A603CF" w:rsidRDefault="00A603CF" w:rsidP="00A603CF">
      <w:pPr>
        <w:pStyle w:val="NoSpacing"/>
        <w:jc w:val="both"/>
        <w:rPr>
          <w:rFonts w:ascii="Arial" w:hAnsi="Arial" w:cs="Arial"/>
        </w:rPr>
      </w:pPr>
    </w:p>
    <w:p w14:paraId="0A7AEADA" w14:textId="77777777" w:rsidR="00A603CF" w:rsidRDefault="00A603CF" w:rsidP="00A603CF">
      <w:pPr>
        <w:pStyle w:val="NoSpacing"/>
        <w:rPr>
          <w:b/>
          <w:sz w:val="24"/>
          <w:szCs w:val="24"/>
        </w:rPr>
      </w:pPr>
      <w:r>
        <w:rPr>
          <w:noProof/>
          <w:color w:val="000000"/>
        </w:rPr>
        <w:lastRenderedPageBreak/>
        <mc:AlternateContent>
          <mc:Choice Requires="wpg">
            <w:drawing>
              <wp:anchor distT="0" distB="0" distL="114300" distR="114300" simplePos="0" relativeHeight="251663360" behindDoc="0" locked="0" layoutInCell="1" allowOverlap="1" wp14:anchorId="43C506B9" wp14:editId="789FC277">
                <wp:simplePos x="0" y="0"/>
                <wp:positionH relativeFrom="margin">
                  <wp:align>center</wp:align>
                </wp:positionH>
                <wp:positionV relativeFrom="paragraph">
                  <wp:posOffset>38100</wp:posOffset>
                </wp:positionV>
                <wp:extent cx="6122035" cy="998220"/>
                <wp:effectExtent l="0" t="0" r="0" b="0"/>
                <wp:wrapNone/>
                <wp:docPr id="2" name="Group 2"/>
                <wp:cNvGraphicFramePr/>
                <a:graphic xmlns:a="http://schemas.openxmlformats.org/drawingml/2006/main">
                  <a:graphicData uri="http://schemas.microsoft.com/office/word/2010/wordprocessingGroup">
                    <wpg:wgp>
                      <wpg:cNvGrpSpPr/>
                      <wpg:grpSpPr>
                        <a:xfrm>
                          <a:off x="0" y="0"/>
                          <a:ext cx="6122035" cy="998220"/>
                          <a:chOff x="0" y="0"/>
                          <a:chExt cx="6122035" cy="998220"/>
                        </a:xfrm>
                      </wpg:grpSpPr>
                      <wpg:grpSp>
                        <wpg:cNvPr id="3" name="Group 3"/>
                        <wpg:cNvGrpSpPr/>
                        <wpg:grpSpPr>
                          <a:xfrm>
                            <a:off x="1514475" y="0"/>
                            <a:ext cx="4607560" cy="998220"/>
                            <a:chOff x="0" y="0"/>
                            <a:chExt cx="4607560" cy="998220"/>
                          </a:xfrm>
                        </wpg:grpSpPr>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998220"/>
                            </a:xfrm>
                            <a:prstGeom prst="rect">
                              <a:avLst/>
                            </a:prstGeom>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543050" y="0"/>
                              <a:ext cx="1511300" cy="998220"/>
                            </a:xfrm>
                            <a:prstGeom prst="rect">
                              <a:avLst/>
                            </a:prstGeom>
                          </pic:spPr>
                        </pic:pic>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038475" y="0"/>
                              <a:ext cx="1569085" cy="998220"/>
                            </a:xfrm>
                            <a:prstGeom prst="rect">
                              <a:avLst/>
                            </a:prstGeom>
                          </pic:spPr>
                        </pic:pic>
                      </wpg:grpSp>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205" cy="998220"/>
                          </a:xfrm>
                          <a:prstGeom prst="rect">
                            <a:avLst/>
                          </a:prstGeom>
                        </pic:spPr>
                      </pic:pic>
                    </wpg:wgp>
                  </a:graphicData>
                </a:graphic>
              </wp:anchor>
            </w:drawing>
          </mc:Choice>
          <mc:Fallback>
            <w:pict>
              <v:group w14:anchorId="19701664" id="Group 2" o:spid="_x0000_s1026" style="position:absolute;margin-left:0;margin-top:3pt;width:482.05pt;height:78.6pt;z-index:251663360;mso-position-horizontal:center;mso-position-horizontal-relative:margin" coordsize="61220,9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">
                <v:group id="Group 3" o:spid="_x0000_s1027" style="position:absolute;left:15144;width:46076;height:9982" coordsize="46075,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5621;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">
                    <v:imagedata r:id="rId17" o:title=""/>
                  </v:shape>
                  <v:shape id="Picture 7" o:spid="_x0000_s1029" type="#_x0000_t75" style="position:absolute;left:15430;width:15113;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">
                    <v:imagedata r:id="rId18" o:title=""/>
                  </v:shape>
                  <v:shape id="Picture 8" o:spid="_x0000_s1030" type="#_x0000_t75" style="position:absolute;left:30384;width:15691;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">
                    <v:imagedata r:id="rId19" o:title=""/>
                  </v:shape>
                </v:group>
                <v:shape id="Picture 9" o:spid="_x0000_s1031" type="#_x0000_t75" style="position:absolute;width:15132;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">
                  <v:imagedata r:id="rId20" o:title=""/>
                </v:shape>
                <w10:wrap anchorx="margin"/>
              </v:group>
            </w:pict>
          </mc:Fallback>
        </mc:AlternateContent>
      </w:r>
    </w:p>
    <w:p w14:paraId="644910C0" w14:textId="1C11B5D9" w:rsidR="00A603CF" w:rsidRDefault="00A603CF" w:rsidP="00290F7B">
      <w:pPr>
        <w:autoSpaceDE w:val="0"/>
        <w:autoSpaceDN w:val="0"/>
        <w:adjustRightInd w:val="0"/>
        <w:spacing w:line="241" w:lineRule="atLeast"/>
        <w:jc w:val="both"/>
        <w:rPr>
          <w:b/>
          <w:color w:val="000000"/>
          <w:sz w:val="32"/>
          <w:szCs w:val="24"/>
        </w:rPr>
      </w:pPr>
    </w:p>
    <w:p w14:paraId="56F963DD" w14:textId="77777777" w:rsidR="00290F7B" w:rsidRPr="00180E6B" w:rsidRDefault="00290F7B" w:rsidP="00290F7B">
      <w:pPr>
        <w:autoSpaceDE w:val="0"/>
        <w:autoSpaceDN w:val="0"/>
        <w:adjustRightInd w:val="0"/>
        <w:spacing w:line="241" w:lineRule="atLeast"/>
        <w:jc w:val="both"/>
        <w:rPr>
          <w:b/>
          <w:color w:val="000000"/>
          <w:sz w:val="32"/>
          <w:szCs w:val="24"/>
        </w:rPr>
      </w:pPr>
    </w:p>
    <w:p w14:paraId="62148BAF" w14:textId="77777777" w:rsidR="00A603CF" w:rsidRPr="004159BC" w:rsidRDefault="00A603CF" w:rsidP="00A603CF">
      <w:pPr>
        <w:autoSpaceDE w:val="0"/>
        <w:autoSpaceDN w:val="0"/>
        <w:adjustRightInd w:val="0"/>
        <w:spacing w:line="241" w:lineRule="atLeast"/>
        <w:ind w:left="2160" w:hanging="2160"/>
        <w:rPr>
          <w:color w:val="000000"/>
          <w:sz w:val="24"/>
          <w:szCs w:val="24"/>
        </w:rPr>
      </w:pPr>
    </w:p>
    <w:p w14:paraId="0E0A7516" w14:textId="75B617F9" w:rsidR="007573BC" w:rsidRPr="007573BC" w:rsidRDefault="007573BC" w:rsidP="007573BC">
      <w:pPr>
        <w:jc w:val="center"/>
        <w:rPr>
          <w:rFonts w:asciiTheme="minorHAnsi" w:hAnsiTheme="minorHAnsi" w:cstheme="minorHAnsi"/>
          <w:b/>
          <w:sz w:val="22"/>
          <w:szCs w:val="22"/>
          <w:highlight w:val="yellow"/>
          <w:u w:val="single"/>
        </w:rPr>
      </w:pPr>
      <w:r>
        <w:rPr>
          <w:rFonts w:asciiTheme="minorHAnsi" w:hAnsiTheme="minorHAnsi" w:cstheme="minorHAnsi"/>
          <w:b/>
          <w:sz w:val="22"/>
          <w:szCs w:val="22"/>
          <w:highlight w:val="yellow"/>
          <w:u w:val="single"/>
        </w:rPr>
        <w:t>S</w:t>
      </w:r>
      <w:r w:rsidRPr="007573BC">
        <w:rPr>
          <w:rFonts w:asciiTheme="minorHAnsi" w:hAnsiTheme="minorHAnsi" w:cstheme="minorHAnsi"/>
          <w:b/>
          <w:sz w:val="22"/>
          <w:szCs w:val="22"/>
          <w:highlight w:val="yellow"/>
          <w:u w:val="single"/>
        </w:rPr>
        <w:t>kills, experience and professional qualities and knowledge</w:t>
      </w:r>
    </w:p>
    <w:p w14:paraId="2CBF8B18" w14:textId="70692EE3" w:rsidR="007573BC" w:rsidRPr="007573BC" w:rsidRDefault="0069445D" w:rsidP="007573BC">
      <w:pPr>
        <w:rPr>
          <w:rFonts w:cstheme="minorHAnsi"/>
          <w:highlight w:val="yellow"/>
        </w:rPr>
      </w:pPr>
      <w:r w:rsidRPr="007573BC">
        <w:rPr>
          <w:rFonts w:ascii="Myriad Pro" w:hAnsi="Myriad Pro" w:cs="Myriad Pro"/>
          <w:noProof/>
          <w:color w:val="000000"/>
          <w:sz w:val="23"/>
          <w:szCs w:val="23"/>
          <w:highlight w:val="yellow"/>
          <w:lang w:eastAsia="en-GB"/>
        </w:rPr>
        <mc:AlternateContent>
          <mc:Choice Requires="wps">
            <w:drawing>
              <wp:anchor distT="0" distB="0" distL="114300" distR="114300" simplePos="0" relativeHeight="251665408" behindDoc="0" locked="0" layoutInCell="1" allowOverlap="1" wp14:anchorId="03A198D9" wp14:editId="6016EE12">
                <wp:simplePos x="0" y="0"/>
                <wp:positionH relativeFrom="margin">
                  <wp:align>center</wp:align>
                </wp:positionH>
                <wp:positionV relativeFrom="paragraph">
                  <wp:posOffset>126365</wp:posOffset>
                </wp:positionV>
                <wp:extent cx="6877050" cy="619125"/>
                <wp:effectExtent l="0" t="0" r="19050" b="28575"/>
                <wp:wrapNone/>
                <wp:docPr id="1128335909" name="Text Box 1128335909"/>
                <wp:cNvGraphicFramePr/>
                <a:graphic xmlns:a="http://schemas.openxmlformats.org/drawingml/2006/main">
                  <a:graphicData uri="http://schemas.microsoft.com/office/word/2010/wordprocessingShape">
                    <wps:wsp>
                      <wps:cNvSpPr txBox="1"/>
                      <wps:spPr>
                        <a:xfrm>
                          <a:off x="0" y="0"/>
                          <a:ext cx="6877050" cy="619125"/>
                        </a:xfrm>
                        <a:prstGeom prst="rect">
                          <a:avLst/>
                        </a:prstGeom>
                        <a:solidFill>
                          <a:srgbClr val="44546A">
                            <a:lumMod val="75000"/>
                          </a:srgbClr>
                        </a:solidFill>
                        <a:ln w="6350">
                          <a:solidFill>
                            <a:srgbClr val="00B050"/>
                          </a:solidFill>
                        </a:ln>
                        <a:effectLst/>
                      </wps:spPr>
                      <wps:txbx>
                        <w:txbxContent>
                          <w:p w14:paraId="3DA3937F" w14:textId="5DBDE2F3" w:rsidR="0069445D" w:rsidRDefault="0069445D" w:rsidP="0069445D">
                            <w:pPr>
                              <w:jc w:val="center"/>
                              <w:rPr>
                                <w:b/>
                                <w:bCs/>
                                <w:color w:val="FFFFFF" w:themeColor="background1"/>
                                <w:sz w:val="36"/>
                                <w:szCs w:val="36"/>
                              </w:rPr>
                            </w:pPr>
                            <w:r>
                              <w:rPr>
                                <w:b/>
                                <w:bCs/>
                                <w:color w:val="FFFFFF" w:themeColor="background1"/>
                                <w:sz w:val="36"/>
                                <w:szCs w:val="36"/>
                              </w:rPr>
                              <w:t>Curriculum Area Leader for English, Drama &amp; Music</w:t>
                            </w:r>
                          </w:p>
                          <w:p w14:paraId="38328634" w14:textId="218B4758" w:rsidR="0069445D" w:rsidRDefault="0069445D" w:rsidP="0069445D">
                            <w:pPr>
                              <w:jc w:val="center"/>
                              <w:rPr>
                                <w:b/>
                                <w:bCs/>
                                <w:color w:val="FFFFFF" w:themeColor="background1"/>
                                <w:sz w:val="36"/>
                                <w:szCs w:val="36"/>
                              </w:rPr>
                            </w:pPr>
                            <w:r>
                              <w:rPr>
                                <w:b/>
                                <w:bCs/>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198D9" id="_x0000_t202" coordsize="21600,21600" o:spt="202" path="m,l,21600r21600,l21600,xe">
                <v:stroke joinstyle="miter"/>
                <v:path gradientshapeok="t" o:connecttype="rect"/>
              </v:shapetype>
              <v:shape id="Text Box 1128335909" o:spid="_x0000_s1026" type="#_x0000_t202" style="position:absolute;margin-left:0;margin-top:9.95pt;width:541.5pt;height:48.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" fillcolor="#333f50" strokecolor="#00b050" strokeweight=".5pt">
                <v:textbox>
                  <w:txbxContent>
                    <w:p w14:paraId="3DA3937F" w14:textId="5DBDE2F3" w:rsidR="0069445D" w:rsidRDefault="0069445D" w:rsidP="0069445D">
                      <w:pPr>
                        <w:jc w:val="center"/>
                        <w:rPr>
                          <w:b/>
                          <w:bCs/>
                          <w:color w:val="FFFFFF" w:themeColor="background1"/>
                          <w:sz w:val="36"/>
                          <w:szCs w:val="36"/>
                        </w:rPr>
                      </w:pPr>
                      <w:r>
                        <w:rPr>
                          <w:b/>
                          <w:bCs/>
                          <w:color w:val="FFFFFF" w:themeColor="background1"/>
                          <w:sz w:val="36"/>
                          <w:szCs w:val="36"/>
                        </w:rPr>
                        <w:t>Curriculum Area Leader for English, Drama &amp; Music</w:t>
                      </w:r>
                    </w:p>
                    <w:p w14:paraId="38328634" w14:textId="218B4758" w:rsidR="0069445D" w:rsidRDefault="0069445D" w:rsidP="0069445D">
                      <w:pPr>
                        <w:jc w:val="center"/>
                        <w:rPr>
                          <w:b/>
                          <w:bCs/>
                          <w:color w:val="FFFFFF" w:themeColor="background1"/>
                          <w:sz w:val="36"/>
                          <w:szCs w:val="36"/>
                        </w:rPr>
                      </w:pPr>
                      <w:r>
                        <w:rPr>
                          <w:b/>
                          <w:bCs/>
                          <w:color w:val="FFFFFF" w:themeColor="background1"/>
                          <w:sz w:val="36"/>
                          <w:szCs w:val="36"/>
                        </w:rPr>
                        <w:t>Job Description</w:t>
                      </w:r>
                    </w:p>
                  </w:txbxContent>
                </v:textbox>
                <w10:wrap anchorx="margin"/>
              </v:shape>
            </w:pict>
          </mc:Fallback>
        </mc:AlternateContent>
      </w:r>
    </w:p>
    <w:p w14:paraId="1DAC81BE" w14:textId="732F15EE" w:rsidR="00453C88" w:rsidRDefault="00453C88" w:rsidP="00453C88">
      <w:pPr>
        <w:jc w:val="center"/>
        <w:rPr>
          <w:b/>
          <w:bCs/>
          <w:color w:val="FFFFFF" w:themeColor="background1"/>
          <w:sz w:val="36"/>
          <w:szCs w:val="36"/>
        </w:rPr>
      </w:pPr>
      <w:r>
        <w:rPr>
          <w:b/>
          <w:bCs/>
          <w:color w:val="FFFFFF" w:themeColor="background1"/>
          <w:sz w:val="36"/>
          <w:szCs w:val="36"/>
        </w:rPr>
        <w:t xml:space="preserve">Teacher of Mathematics </w:t>
      </w:r>
    </w:p>
    <w:p w14:paraId="1FE709D7" w14:textId="77777777" w:rsidR="0069445D" w:rsidRDefault="0069445D" w:rsidP="00A603CF">
      <w:pPr>
        <w:spacing w:after="200" w:line="276" w:lineRule="auto"/>
        <w:rPr>
          <w:rFonts w:asciiTheme="minorBidi" w:hAnsiTheme="minorBidi" w:cstheme="minorBidi"/>
          <w:color w:val="000000"/>
          <w:sz w:val="22"/>
          <w:szCs w:val="22"/>
          <w:highlight w:val="yellow"/>
        </w:rPr>
      </w:pPr>
    </w:p>
    <w:p w14:paraId="7CA91B8B" w14:textId="77777777" w:rsidR="0069445D" w:rsidRDefault="0069445D" w:rsidP="00A603CF">
      <w:pPr>
        <w:spacing w:after="200" w:line="276" w:lineRule="auto"/>
        <w:rPr>
          <w:rFonts w:asciiTheme="minorBidi" w:hAnsiTheme="minorBidi" w:cstheme="minorBidi"/>
          <w:color w:val="000000"/>
          <w:sz w:val="22"/>
          <w:szCs w:val="22"/>
          <w:highlight w:val="yellow"/>
        </w:rPr>
      </w:pPr>
    </w:p>
    <w:p w14:paraId="71CB33A2" w14:textId="33E15CC0" w:rsidR="005C4B84" w:rsidRPr="00812C26" w:rsidRDefault="005C4B84" w:rsidP="005C4B84">
      <w:pPr>
        <w:autoSpaceDE w:val="0"/>
        <w:autoSpaceDN w:val="0"/>
        <w:adjustRightInd w:val="0"/>
        <w:spacing w:line="241" w:lineRule="atLeast"/>
        <w:ind w:left="2160" w:hanging="2160"/>
        <w:rPr>
          <w:b/>
          <w:color w:val="000000"/>
          <w:sz w:val="22"/>
          <w:szCs w:val="22"/>
        </w:rPr>
      </w:pPr>
      <w:r w:rsidRPr="00812C26">
        <w:rPr>
          <w:b/>
          <w:bCs/>
          <w:color w:val="000000"/>
          <w:sz w:val="22"/>
          <w:szCs w:val="22"/>
        </w:rPr>
        <w:t xml:space="preserve">Responsible to: </w:t>
      </w:r>
      <w:r w:rsidRPr="00812C26">
        <w:rPr>
          <w:b/>
          <w:bCs/>
          <w:color w:val="000000"/>
          <w:sz w:val="22"/>
          <w:szCs w:val="22"/>
        </w:rPr>
        <w:tab/>
      </w:r>
      <w:r w:rsidR="00470C82" w:rsidRPr="00812C26">
        <w:rPr>
          <w:sz w:val="22"/>
          <w:szCs w:val="22"/>
        </w:rPr>
        <w:t>Leadership Team</w:t>
      </w:r>
      <w:r w:rsidR="00BE1186" w:rsidRPr="00812C26">
        <w:rPr>
          <w:sz w:val="22"/>
          <w:szCs w:val="22"/>
        </w:rPr>
        <w:t xml:space="preserve"> Member </w:t>
      </w:r>
    </w:p>
    <w:p w14:paraId="1B88CAFC" w14:textId="77777777" w:rsidR="005C4B84" w:rsidRPr="00812C26" w:rsidRDefault="005C4B84" w:rsidP="005C4B84">
      <w:pPr>
        <w:autoSpaceDE w:val="0"/>
        <w:autoSpaceDN w:val="0"/>
        <w:adjustRightInd w:val="0"/>
        <w:spacing w:line="241" w:lineRule="atLeast"/>
        <w:rPr>
          <w:color w:val="000000"/>
          <w:sz w:val="22"/>
          <w:szCs w:val="22"/>
        </w:rPr>
      </w:pPr>
    </w:p>
    <w:p w14:paraId="69DFE635" w14:textId="77777777" w:rsidR="005C4B84" w:rsidRPr="00812C26" w:rsidRDefault="005C4B84" w:rsidP="005C4B84">
      <w:pPr>
        <w:autoSpaceDE w:val="0"/>
        <w:autoSpaceDN w:val="0"/>
        <w:adjustRightInd w:val="0"/>
        <w:spacing w:line="241" w:lineRule="atLeast"/>
        <w:ind w:left="2160" w:hanging="2160"/>
        <w:rPr>
          <w:b/>
          <w:bCs/>
          <w:color w:val="000000"/>
          <w:sz w:val="22"/>
          <w:szCs w:val="22"/>
        </w:rPr>
      </w:pPr>
      <w:r w:rsidRPr="00812C26">
        <w:rPr>
          <w:b/>
          <w:bCs/>
          <w:color w:val="000000"/>
          <w:sz w:val="22"/>
          <w:szCs w:val="22"/>
        </w:rPr>
        <w:t xml:space="preserve">Responsible for: </w:t>
      </w:r>
      <w:r w:rsidRPr="00812C26">
        <w:rPr>
          <w:b/>
          <w:bCs/>
          <w:color w:val="000000"/>
          <w:sz w:val="22"/>
          <w:szCs w:val="22"/>
        </w:rPr>
        <w:tab/>
      </w:r>
      <w:r w:rsidRPr="00812C26">
        <w:rPr>
          <w:sz w:val="22"/>
          <w:szCs w:val="22"/>
        </w:rPr>
        <w:t xml:space="preserve">Learning outcomes, </w:t>
      </w:r>
      <w:proofErr w:type="gramStart"/>
      <w:r w:rsidRPr="00812C26">
        <w:rPr>
          <w:sz w:val="22"/>
          <w:szCs w:val="22"/>
        </w:rPr>
        <w:t>progress</w:t>
      </w:r>
      <w:proofErr w:type="gramEnd"/>
      <w:r w:rsidRPr="00812C26">
        <w:rPr>
          <w:sz w:val="22"/>
          <w:szCs w:val="22"/>
        </w:rPr>
        <w:t xml:space="preserve"> and personal development of students</w:t>
      </w:r>
    </w:p>
    <w:p w14:paraId="4D8F7617" w14:textId="77777777" w:rsidR="005C4B84" w:rsidRPr="00812C26" w:rsidRDefault="005C4B84" w:rsidP="005C4B84">
      <w:pPr>
        <w:pStyle w:val="Default"/>
        <w:rPr>
          <w:b/>
          <w:bCs/>
          <w:sz w:val="22"/>
          <w:szCs w:val="22"/>
        </w:rPr>
      </w:pPr>
    </w:p>
    <w:p w14:paraId="13B22D58" w14:textId="42ED5AC7" w:rsidR="005C4B84" w:rsidRPr="00812C26" w:rsidRDefault="005C4B84" w:rsidP="005C4B84">
      <w:pPr>
        <w:pStyle w:val="Default"/>
        <w:rPr>
          <w:sz w:val="22"/>
          <w:szCs w:val="22"/>
        </w:rPr>
      </w:pPr>
      <w:r w:rsidRPr="00812C26">
        <w:rPr>
          <w:b/>
          <w:bCs/>
          <w:sz w:val="22"/>
          <w:szCs w:val="22"/>
        </w:rPr>
        <w:t xml:space="preserve">Post Title: </w:t>
      </w:r>
      <w:r w:rsidRPr="00812C26">
        <w:rPr>
          <w:b/>
          <w:bCs/>
          <w:sz w:val="22"/>
          <w:szCs w:val="22"/>
        </w:rPr>
        <w:tab/>
      </w:r>
      <w:r w:rsidRPr="00812C26">
        <w:rPr>
          <w:b/>
          <w:bCs/>
          <w:sz w:val="22"/>
          <w:szCs w:val="22"/>
        </w:rPr>
        <w:tab/>
      </w:r>
      <w:r w:rsidR="00914520" w:rsidRPr="00812C26">
        <w:rPr>
          <w:sz w:val="22"/>
          <w:szCs w:val="22"/>
        </w:rPr>
        <w:t>Curriculum Area Leader for English, Drama and Music</w:t>
      </w:r>
    </w:p>
    <w:p w14:paraId="35824C68" w14:textId="77777777" w:rsidR="005C4B84" w:rsidRPr="00812C26" w:rsidRDefault="005C4B84" w:rsidP="005C4B84">
      <w:pPr>
        <w:pStyle w:val="Default"/>
        <w:rPr>
          <w:sz w:val="22"/>
          <w:szCs w:val="22"/>
        </w:rPr>
      </w:pPr>
    </w:p>
    <w:p w14:paraId="62B9F78A" w14:textId="018E43E4" w:rsidR="005C4B84" w:rsidRPr="00812C26" w:rsidRDefault="005C4B84" w:rsidP="005C4B84">
      <w:pPr>
        <w:pStyle w:val="Default"/>
        <w:rPr>
          <w:sz w:val="22"/>
          <w:szCs w:val="22"/>
        </w:rPr>
      </w:pPr>
      <w:r w:rsidRPr="00812C26">
        <w:rPr>
          <w:b/>
          <w:bCs/>
          <w:sz w:val="22"/>
          <w:szCs w:val="22"/>
        </w:rPr>
        <w:t xml:space="preserve">Grade: </w:t>
      </w:r>
      <w:r w:rsidRPr="00812C26">
        <w:rPr>
          <w:sz w:val="22"/>
          <w:szCs w:val="22"/>
        </w:rPr>
        <w:tab/>
      </w:r>
      <w:r w:rsidRPr="00812C26">
        <w:rPr>
          <w:sz w:val="22"/>
          <w:szCs w:val="22"/>
        </w:rPr>
        <w:tab/>
        <w:t>Main Pay Scale/Upper Pay Scale</w:t>
      </w:r>
      <w:r w:rsidR="00914520" w:rsidRPr="00812C26">
        <w:rPr>
          <w:sz w:val="22"/>
          <w:szCs w:val="22"/>
        </w:rPr>
        <w:t xml:space="preserve"> </w:t>
      </w:r>
      <w:r w:rsidR="00687FA0" w:rsidRPr="00812C26">
        <w:rPr>
          <w:sz w:val="22"/>
          <w:szCs w:val="22"/>
        </w:rPr>
        <w:t>plus TLR 1B</w:t>
      </w:r>
    </w:p>
    <w:p w14:paraId="135A4719" w14:textId="77777777" w:rsidR="005C4B84" w:rsidRPr="00812C26" w:rsidRDefault="005C4B84" w:rsidP="005C4B84">
      <w:pPr>
        <w:pStyle w:val="Default"/>
        <w:rPr>
          <w:sz w:val="22"/>
          <w:szCs w:val="22"/>
          <w:highlight w:val="yellow"/>
        </w:rPr>
      </w:pPr>
    </w:p>
    <w:p w14:paraId="09663505" w14:textId="77777777" w:rsidR="005C4B84" w:rsidRPr="00812C26" w:rsidRDefault="005C4B84" w:rsidP="005C4B84">
      <w:pPr>
        <w:pStyle w:val="Default"/>
        <w:rPr>
          <w:b/>
          <w:bCs/>
          <w:sz w:val="22"/>
          <w:szCs w:val="22"/>
        </w:rPr>
      </w:pPr>
      <w:r w:rsidRPr="00812C26">
        <w:rPr>
          <w:b/>
          <w:bCs/>
          <w:sz w:val="22"/>
          <w:szCs w:val="22"/>
        </w:rPr>
        <w:t xml:space="preserve">Principal Accountabilities: </w:t>
      </w:r>
    </w:p>
    <w:p w14:paraId="310CB75E" w14:textId="77777777" w:rsidR="005C4B84" w:rsidRPr="00812C26" w:rsidRDefault="005C4B84" w:rsidP="005C4B84">
      <w:pPr>
        <w:pStyle w:val="Default"/>
        <w:rPr>
          <w:sz w:val="22"/>
          <w:szCs w:val="22"/>
        </w:rPr>
      </w:pPr>
    </w:p>
    <w:p w14:paraId="0704D97A" w14:textId="77777777" w:rsidR="00940854" w:rsidRPr="00812C26" w:rsidRDefault="00940854" w:rsidP="00940854">
      <w:pPr>
        <w:numPr>
          <w:ilvl w:val="0"/>
          <w:numId w:val="9"/>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Leadership of the area </w:t>
      </w:r>
    </w:p>
    <w:p w14:paraId="6017DC1C" w14:textId="77777777" w:rsidR="00940854" w:rsidRPr="00812C26" w:rsidRDefault="00940854" w:rsidP="00940854">
      <w:pPr>
        <w:numPr>
          <w:ilvl w:val="0"/>
          <w:numId w:val="9"/>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Progress of all pupils across the area </w:t>
      </w:r>
    </w:p>
    <w:p w14:paraId="0E640042" w14:textId="77777777" w:rsidR="00940854" w:rsidRPr="00812C26" w:rsidRDefault="00940854" w:rsidP="00940854">
      <w:pPr>
        <w:numPr>
          <w:ilvl w:val="0"/>
          <w:numId w:val="9"/>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Enhancing the teaching of others</w:t>
      </w:r>
    </w:p>
    <w:p w14:paraId="2D6A8E8A" w14:textId="77777777" w:rsidR="00940854" w:rsidRPr="00812C26" w:rsidRDefault="00940854" w:rsidP="00940854">
      <w:pPr>
        <w:numPr>
          <w:ilvl w:val="0"/>
          <w:numId w:val="9"/>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Line managing a significant number of </w:t>
      </w:r>
      <w:proofErr w:type="gramStart"/>
      <w:r w:rsidRPr="00812C26">
        <w:rPr>
          <w:rFonts w:eastAsia="Times New Roman"/>
          <w:color w:val="000000"/>
          <w:sz w:val="22"/>
          <w:szCs w:val="22"/>
          <w:lang w:eastAsia="ar-SA"/>
        </w:rPr>
        <w:t>staff</w:t>
      </w:r>
      <w:proofErr w:type="gramEnd"/>
    </w:p>
    <w:p w14:paraId="5D513160" w14:textId="77777777" w:rsidR="005C4B84" w:rsidRPr="00812C26" w:rsidRDefault="005C4B84" w:rsidP="005C4B84">
      <w:pPr>
        <w:pStyle w:val="Default"/>
        <w:rPr>
          <w:sz w:val="22"/>
          <w:szCs w:val="22"/>
          <w:highlight w:val="yellow"/>
          <w:lang w:val="en-GB"/>
        </w:rPr>
      </w:pPr>
    </w:p>
    <w:p w14:paraId="0EE02B0F" w14:textId="77777777" w:rsidR="005C4B84" w:rsidRDefault="005C4B84" w:rsidP="005C4B84">
      <w:pPr>
        <w:pStyle w:val="Default"/>
        <w:rPr>
          <w:b/>
          <w:bCs/>
          <w:sz w:val="22"/>
          <w:szCs w:val="22"/>
        </w:rPr>
      </w:pPr>
      <w:r w:rsidRPr="00812C26">
        <w:rPr>
          <w:b/>
          <w:bCs/>
          <w:sz w:val="22"/>
          <w:szCs w:val="22"/>
        </w:rPr>
        <w:t xml:space="preserve">Main Activities and Responsibilities </w:t>
      </w:r>
    </w:p>
    <w:p w14:paraId="1092CDAC" w14:textId="77777777" w:rsidR="00D048FD" w:rsidRPr="00812C26" w:rsidRDefault="00D048FD" w:rsidP="005C4B84">
      <w:pPr>
        <w:pStyle w:val="Default"/>
        <w:rPr>
          <w:sz w:val="22"/>
          <w:szCs w:val="22"/>
        </w:rPr>
      </w:pPr>
    </w:p>
    <w:p w14:paraId="302971CE" w14:textId="77777777" w:rsidR="00940854" w:rsidRPr="00D048FD" w:rsidRDefault="00940854" w:rsidP="00940854">
      <w:pPr>
        <w:suppressAutoHyphens/>
        <w:jc w:val="both"/>
        <w:rPr>
          <w:rFonts w:eastAsia="Times New Roman"/>
          <w:bCs/>
          <w:color w:val="000000"/>
          <w:sz w:val="22"/>
          <w:szCs w:val="22"/>
          <w:lang w:eastAsia="ar-SA"/>
        </w:rPr>
      </w:pPr>
      <w:r w:rsidRPr="00D048FD">
        <w:rPr>
          <w:rFonts w:eastAsia="Times New Roman"/>
          <w:bCs/>
          <w:color w:val="000000"/>
          <w:sz w:val="22"/>
          <w:szCs w:val="22"/>
          <w:lang w:eastAsia="ar-SA"/>
        </w:rPr>
        <w:t xml:space="preserve">The responsibilities listed in this job description are to be undertaken in addition to your responsibilities as a Schoolteacher as defined in the relevant Conditions of Service and the Generic Job Description for all teachers at the school. </w:t>
      </w:r>
    </w:p>
    <w:p w14:paraId="40FFAB86" w14:textId="77777777" w:rsidR="00940854" w:rsidRPr="00D048FD" w:rsidRDefault="00940854" w:rsidP="00940854">
      <w:pPr>
        <w:suppressAutoHyphens/>
        <w:jc w:val="both"/>
        <w:rPr>
          <w:rFonts w:eastAsia="Times New Roman"/>
          <w:bCs/>
          <w:color w:val="000000"/>
          <w:sz w:val="22"/>
          <w:szCs w:val="22"/>
          <w:lang w:eastAsia="ar-SA"/>
        </w:rPr>
      </w:pPr>
    </w:p>
    <w:p w14:paraId="2B641CA8" w14:textId="77777777" w:rsidR="00940854" w:rsidRPr="00812C26" w:rsidRDefault="00940854" w:rsidP="00940854">
      <w:pPr>
        <w:suppressAutoHyphens/>
        <w:jc w:val="both"/>
        <w:rPr>
          <w:rFonts w:eastAsia="Times New Roman"/>
          <w:b/>
          <w:color w:val="000000"/>
          <w:sz w:val="22"/>
          <w:szCs w:val="22"/>
          <w:lang w:eastAsia="ar-SA"/>
        </w:rPr>
      </w:pPr>
      <w:r w:rsidRPr="00812C26">
        <w:rPr>
          <w:rFonts w:eastAsia="Times New Roman"/>
          <w:b/>
          <w:color w:val="000000"/>
          <w:sz w:val="22"/>
          <w:szCs w:val="22"/>
          <w:lang w:eastAsia="ar-SA"/>
        </w:rPr>
        <w:t>Leadership of the Area</w:t>
      </w:r>
    </w:p>
    <w:p w14:paraId="3AAC1EDD" w14:textId="77777777" w:rsidR="00940854" w:rsidRPr="00812C26" w:rsidRDefault="00940854" w:rsidP="00940854">
      <w:pPr>
        <w:suppressAutoHyphens/>
        <w:jc w:val="both"/>
        <w:rPr>
          <w:rFonts w:eastAsia="Times New Roman"/>
          <w:b/>
          <w:color w:val="000000"/>
          <w:sz w:val="22"/>
          <w:szCs w:val="22"/>
          <w:lang w:eastAsia="ar-SA"/>
        </w:rPr>
      </w:pPr>
    </w:p>
    <w:p w14:paraId="7828E936" w14:textId="77777777" w:rsidR="00940854" w:rsidRPr="00812C26" w:rsidRDefault="00940854" w:rsidP="00940854">
      <w:pPr>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The post holder will provide a clear direction for the work and development of the faculty within the context of the overall activity of the school, promoting high standards and a commitment to improvement by personal example and effective line management. </w:t>
      </w:r>
    </w:p>
    <w:p w14:paraId="5487B028" w14:textId="77777777" w:rsidR="00940854" w:rsidRPr="00812C26" w:rsidRDefault="00940854" w:rsidP="00940854">
      <w:pPr>
        <w:suppressAutoHyphens/>
        <w:jc w:val="both"/>
        <w:rPr>
          <w:rFonts w:eastAsia="Times New Roman"/>
          <w:color w:val="000000"/>
          <w:sz w:val="22"/>
          <w:szCs w:val="22"/>
          <w:lang w:eastAsia="ar-SA"/>
        </w:rPr>
      </w:pPr>
    </w:p>
    <w:p w14:paraId="747DCBF7" w14:textId="77777777" w:rsidR="00940854" w:rsidRPr="00812C26" w:rsidRDefault="00940854" w:rsidP="00940854">
      <w:pPr>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The post holder will ensure: - </w:t>
      </w:r>
    </w:p>
    <w:p w14:paraId="1906AFFB" w14:textId="77777777" w:rsidR="00940854" w:rsidRPr="00812C26" w:rsidRDefault="00940854" w:rsidP="00940854">
      <w:pPr>
        <w:suppressAutoHyphens/>
        <w:jc w:val="both"/>
        <w:rPr>
          <w:rFonts w:eastAsia="Times New Roman"/>
          <w:color w:val="000000"/>
          <w:sz w:val="22"/>
          <w:szCs w:val="22"/>
          <w:lang w:eastAsia="ar-SA"/>
        </w:rPr>
      </w:pPr>
    </w:p>
    <w:p w14:paraId="3099DD5E"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The area has explicit aims and values, which are reflected in all its work.</w:t>
      </w:r>
    </w:p>
    <w:p w14:paraId="19CE26EF"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The curriculum is regularly reviewed and developed to enhance </w:t>
      </w:r>
      <w:proofErr w:type="gramStart"/>
      <w:r w:rsidRPr="00812C26">
        <w:rPr>
          <w:rFonts w:eastAsia="Times New Roman"/>
          <w:color w:val="000000"/>
          <w:sz w:val="22"/>
          <w:szCs w:val="22"/>
          <w:lang w:eastAsia="ar-SA"/>
        </w:rPr>
        <w:t>learning</w:t>
      </w:r>
      <w:proofErr w:type="gramEnd"/>
    </w:p>
    <w:p w14:paraId="14B852C1"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The department identifies appropriate priorities and targets, </w:t>
      </w:r>
      <w:proofErr w:type="gramStart"/>
      <w:r w:rsidRPr="00812C26">
        <w:rPr>
          <w:rFonts w:eastAsia="Times New Roman"/>
          <w:color w:val="000000"/>
          <w:sz w:val="22"/>
          <w:szCs w:val="22"/>
          <w:lang w:eastAsia="ar-SA"/>
        </w:rPr>
        <w:t>takes action</w:t>
      </w:r>
      <w:proofErr w:type="gramEnd"/>
      <w:r w:rsidRPr="00812C26">
        <w:rPr>
          <w:rFonts w:eastAsia="Times New Roman"/>
          <w:color w:val="000000"/>
          <w:sz w:val="22"/>
          <w:szCs w:val="22"/>
          <w:lang w:eastAsia="ar-SA"/>
        </w:rPr>
        <w:t xml:space="preserve"> and then reviews progress towards them. </w:t>
      </w:r>
    </w:p>
    <w:p w14:paraId="7E4B64DD"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Staff, </w:t>
      </w:r>
      <w:proofErr w:type="gramStart"/>
      <w:r w:rsidRPr="00812C26">
        <w:rPr>
          <w:rFonts w:eastAsia="Times New Roman"/>
          <w:color w:val="000000"/>
          <w:sz w:val="22"/>
          <w:szCs w:val="22"/>
          <w:lang w:eastAsia="ar-SA"/>
        </w:rPr>
        <w:t>accommodation</w:t>
      </w:r>
      <w:proofErr w:type="gramEnd"/>
      <w:r w:rsidRPr="00812C26">
        <w:rPr>
          <w:rFonts w:eastAsia="Times New Roman"/>
          <w:color w:val="000000"/>
          <w:sz w:val="22"/>
          <w:szCs w:val="22"/>
          <w:lang w:eastAsia="ar-SA"/>
        </w:rPr>
        <w:t xml:space="preserve"> and other resources are used efficiently.</w:t>
      </w:r>
    </w:p>
    <w:p w14:paraId="2D697FAD"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lastRenderedPageBreak/>
        <w:t xml:space="preserve">There is rigorous monitoring and evaluation of teaching and </w:t>
      </w:r>
      <w:proofErr w:type="gramStart"/>
      <w:r w:rsidRPr="00812C26">
        <w:rPr>
          <w:rFonts w:eastAsia="Times New Roman"/>
          <w:color w:val="000000"/>
          <w:sz w:val="22"/>
          <w:szCs w:val="22"/>
          <w:lang w:eastAsia="ar-SA"/>
        </w:rPr>
        <w:t>learning</w:t>
      </w:r>
      <w:proofErr w:type="gramEnd"/>
      <w:r w:rsidRPr="00812C26">
        <w:rPr>
          <w:rFonts w:eastAsia="Times New Roman"/>
          <w:color w:val="000000"/>
          <w:sz w:val="22"/>
          <w:szCs w:val="22"/>
          <w:lang w:eastAsia="ar-SA"/>
        </w:rPr>
        <w:t xml:space="preserve">   </w:t>
      </w:r>
    </w:p>
    <w:p w14:paraId="4353E065"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All school policies are understood and implemented by members of the faculty.</w:t>
      </w:r>
    </w:p>
    <w:p w14:paraId="03D466A6"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Accommodation allows the curriculum to be taught effectively and is safe for purpose.</w:t>
      </w:r>
    </w:p>
    <w:p w14:paraId="0672AD9F"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The views of stakeholders are sought and used to evaluate and inform the development of the faculty.</w:t>
      </w:r>
    </w:p>
    <w:p w14:paraId="787B72E4" w14:textId="77777777" w:rsidR="00940854" w:rsidRPr="00812C26" w:rsidRDefault="00940854" w:rsidP="00940854">
      <w:pPr>
        <w:numPr>
          <w:ilvl w:val="0"/>
          <w:numId w:val="8"/>
        </w:numPr>
        <w:tabs>
          <w:tab w:val="left" w:pos="720"/>
        </w:tabs>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Good quality information is collected on student progress and made available to the Headteacher and parents. </w:t>
      </w:r>
    </w:p>
    <w:p w14:paraId="32F395A2" w14:textId="77777777" w:rsidR="00940854" w:rsidRPr="00812C26" w:rsidRDefault="00940854" w:rsidP="00940854">
      <w:pPr>
        <w:tabs>
          <w:tab w:val="left" w:pos="720"/>
        </w:tabs>
        <w:suppressAutoHyphens/>
        <w:jc w:val="both"/>
        <w:rPr>
          <w:rFonts w:eastAsia="Times New Roman"/>
          <w:color w:val="000000"/>
          <w:sz w:val="22"/>
          <w:szCs w:val="22"/>
          <w:lang w:eastAsia="ar-SA"/>
        </w:rPr>
      </w:pPr>
    </w:p>
    <w:p w14:paraId="62DA2B94" w14:textId="42EAAD1A" w:rsidR="00940854" w:rsidRPr="00812C26" w:rsidRDefault="00940854" w:rsidP="00940854">
      <w:pPr>
        <w:suppressAutoHyphens/>
        <w:rPr>
          <w:rFonts w:eastAsia="Times New Roman"/>
          <w:b/>
          <w:bCs/>
          <w:color w:val="000000"/>
          <w:sz w:val="22"/>
          <w:szCs w:val="22"/>
          <w:lang w:eastAsia="ar-SA"/>
        </w:rPr>
      </w:pPr>
      <w:r w:rsidRPr="00812C26">
        <w:rPr>
          <w:rFonts w:eastAsia="Times New Roman"/>
          <w:b/>
          <w:bCs/>
          <w:color w:val="000000"/>
          <w:sz w:val="22"/>
          <w:szCs w:val="22"/>
          <w:lang w:eastAsia="ar-SA"/>
        </w:rPr>
        <w:t>Pupil Progress within and beyond Assigned Groups</w:t>
      </w:r>
    </w:p>
    <w:p w14:paraId="66C6A661" w14:textId="77777777" w:rsidR="00940854" w:rsidRPr="00812C26" w:rsidRDefault="00940854" w:rsidP="00940854">
      <w:pPr>
        <w:suppressAutoHyphens/>
        <w:rPr>
          <w:rFonts w:eastAsia="Times New Roman"/>
          <w:b/>
          <w:bCs/>
          <w:color w:val="000000"/>
          <w:sz w:val="22"/>
          <w:szCs w:val="22"/>
          <w:lang w:eastAsia="ar-SA"/>
        </w:rPr>
      </w:pPr>
    </w:p>
    <w:p w14:paraId="6DE9BA5E" w14:textId="77777777" w:rsidR="00940854" w:rsidRPr="00812C26" w:rsidRDefault="00940854" w:rsidP="00940854">
      <w:pPr>
        <w:suppressAutoHyphens/>
        <w:jc w:val="both"/>
        <w:rPr>
          <w:rFonts w:eastAsia="Times New Roman"/>
          <w:color w:val="000000"/>
          <w:sz w:val="22"/>
          <w:szCs w:val="22"/>
          <w:lang w:eastAsia="ar-SA"/>
        </w:rPr>
      </w:pPr>
      <w:r w:rsidRPr="00812C26">
        <w:rPr>
          <w:rFonts w:eastAsia="Times New Roman"/>
          <w:color w:val="000000"/>
          <w:sz w:val="22"/>
          <w:szCs w:val="22"/>
          <w:lang w:eastAsia="ar-SA"/>
        </w:rPr>
        <w:t xml:space="preserve">The post-holder will, directly and through effective line management including coaching and mentoring of staff, support the progress of all pupils to ensure they </w:t>
      </w:r>
      <w:proofErr w:type="gramStart"/>
      <w:r w:rsidRPr="00812C26">
        <w:rPr>
          <w:rFonts w:eastAsia="Times New Roman"/>
          <w:color w:val="000000"/>
          <w:sz w:val="22"/>
          <w:szCs w:val="22"/>
          <w:lang w:eastAsia="ar-SA"/>
        </w:rPr>
        <w:t>will:-</w:t>
      </w:r>
      <w:proofErr w:type="gramEnd"/>
    </w:p>
    <w:p w14:paraId="3A9F8DE7" w14:textId="77777777" w:rsidR="00940854" w:rsidRPr="00812C26" w:rsidRDefault="00940854" w:rsidP="00940854">
      <w:pPr>
        <w:suppressAutoHyphens/>
        <w:jc w:val="both"/>
        <w:rPr>
          <w:rFonts w:eastAsia="Times New Roman"/>
          <w:color w:val="000000"/>
          <w:sz w:val="22"/>
          <w:szCs w:val="22"/>
          <w:lang w:eastAsia="ar-SA"/>
        </w:rPr>
      </w:pPr>
    </w:p>
    <w:p w14:paraId="1613A42C" w14:textId="77777777" w:rsidR="00940854" w:rsidRPr="00812C26" w:rsidRDefault="00940854" w:rsidP="00940854">
      <w:pPr>
        <w:numPr>
          <w:ilvl w:val="0"/>
          <w:numId w:val="10"/>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Acquire new knowledge and skills, develop ideas and increase their </w:t>
      </w:r>
      <w:proofErr w:type="gramStart"/>
      <w:r w:rsidRPr="00812C26">
        <w:rPr>
          <w:rFonts w:eastAsia="Times New Roman"/>
          <w:color w:val="000000"/>
          <w:sz w:val="22"/>
          <w:szCs w:val="22"/>
          <w:lang w:eastAsia="ar-SA"/>
        </w:rPr>
        <w:t>understanding</w:t>
      </w:r>
      <w:proofErr w:type="gramEnd"/>
      <w:r w:rsidRPr="00812C26">
        <w:rPr>
          <w:rFonts w:eastAsia="Times New Roman"/>
          <w:color w:val="000000"/>
          <w:sz w:val="22"/>
          <w:szCs w:val="22"/>
          <w:lang w:eastAsia="ar-SA"/>
        </w:rPr>
        <w:t xml:space="preserve"> </w:t>
      </w:r>
    </w:p>
    <w:p w14:paraId="0A8DE9E1" w14:textId="77777777" w:rsidR="00940854" w:rsidRPr="00812C26" w:rsidRDefault="00940854" w:rsidP="00940854">
      <w:pPr>
        <w:numPr>
          <w:ilvl w:val="0"/>
          <w:numId w:val="10"/>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Understand what they are doing, how well they have done and how they can improve. </w:t>
      </w:r>
    </w:p>
    <w:p w14:paraId="01521191" w14:textId="77777777" w:rsidR="00940854" w:rsidRPr="00812C26" w:rsidRDefault="00940854" w:rsidP="00940854">
      <w:pPr>
        <w:numPr>
          <w:ilvl w:val="0"/>
          <w:numId w:val="10"/>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Think and learn for themselves.</w:t>
      </w:r>
    </w:p>
    <w:p w14:paraId="44789D53" w14:textId="77777777" w:rsidR="00940854" w:rsidRPr="00812C26" w:rsidRDefault="00940854" w:rsidP="00940854">
      <w:pPr>
        <w:suppressAutoHyphens/>
        <w:rPr>
          <w:rFonts w:eastAsia="Times New Roman"/>
          <w:color w:val="000000"/>
          <w:sz w:val="22"/>
          <w:szCs w:val="22"/>
          <w:lang w:eastAsia="ar-SA"/>
        </w:rPr>
      </w:pPr>
    </w:p>
    <w:p w14:paraId="62385517" w14:textId="77777777" w:rsidR="00940854" w:rsidRPr="00812C26" w:rsidRDefault="00940854" w:rsidP="00940854">
      <w:pPr>
        <w:suppressAutoHyphens/>
        <w:rPr>
          <w:rFonts w:eastAsia="Times New Roman"/>
          <w:b/>
          <w:bCs/>
          <w:color w:val="000000"/>
          <w:sz w:val="22"/>
          <w:szCs w:val="22"/>
          <w:lang w:eastAsia="ar-SA"/>
        </w:rPr>
      </w:pPr>
      <w:r w:rsidRPr="00812C26">
        <w:rPr>
          <w:rFonts w:eastAsia="Times New Roman"/>
          <w:b/>
          <w:bCs/>
          <w:color w:val="000000"/>
          <w:sz w:val="22"/>
          <w:szCs w:val="22"/>
          <w:lang w:eastAsia="ar-SA"/>
        </w:rPr>
        <w:t>Enhancing the Teaching of Others</w:t>
      </w:r>
    </w:p>
    <w:p w14:paraId="262533CA" w14:textId="77777777" w:rsidR="00940854" w:rsidRPr="00812C26" w:rsidRDefault="00940854" w:rsidP="00940854">
      <w:pPr>
        <w:suppressAutoHyphens/>
        <w:rPr>
          <w:rFonts w:eastAsia="Times New Roman"/>
          <w:color w:val="000000"/>
          <w:sz w:val="22"/>
          <w:szCs w:val="22"/>
          <w:lang w:eastAsia="ar-SA"/>
        </w:rPr>
      </w:pPr>
    </w:p>
    <w:p w14:paraId="7C409D74" w14:textId="77777777" w:rsidR="00940854" w:rsidRPr="00812C26" w:rsidRDefault="00940854" w:rsidP="00940854">
      <w:pPr>
        <w:suppressAutoHyphens/>
        <w:rPr>
          <w:rFonts w:eastAsia="Times New Roman"/>
          <w:color w:val="000000"/>
          <w:sz w:val="22"/>
          <w:szCs w:val="22"/>
          <w:lang w:eastAsia="ar-SA"/>
        </w:rPr>
      </w:pPr>
      <w:r w:rsidRPr="00812C26">
        <w:rPr>
          <w:rFonts w:eastAsia="Times New Roman"/>
          <w:color w:val="000000"/>
          <w:sz w:val="22"/>
          <w:szCs w:val="22"/>
          <w:lang w:eastAsia="ar-SA"/>
        </w:rPr>
        <w:t>The post holder will enhance the teaching of others within the area by enabling colleagues to: -</w:t>
      </w:r>
    </w:p>
    <w:p w14:paraId="55E55982" w14:textId="77777777" w:rsidR="00940854" w:rsidRPr="00812C26" w:rsidRDefault="00940854" w:rsidP="00940854">
      <w:pPr>
        <w:suppressAutoHyphens/>
        <w:rPr>
          <w:rFonts w:eastAsia="Times New Roman"/>
          <w:color w:val="000000"/>
          <w:sz w:val="22"/>
          <w:szCs w:val="22"/>
          <w:lang w:eastAsia="ar-SA"/>
        </w:rPr>
      </w:pPr>
    </w:p>
    <w:p w14:paraId="5AA7BF7E" w14:textId="77777777" w:rsidR="00940854" w:rsidRPr="00812C26" w:rsidRDefault="00940854" w:rsidP="00940854">
      <w:pPr>
        <w:numPr>
          <w:ilvl w:val="0"/>
          <w:numId w:val="11"/>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Develop and improve subject knowledge and </w:t>
      </w:r>
      <w:proofErr w:type="gramStart"/>
      <w:r w:rsidRPr="00812C26">
        <w:rPr>
          <w:rFonts w:eastAsia="Times New Roman"/>
          <w:color w:val="000000"/>
          <w:sz w:val="22"/>
          <w:szCs w:val="22"/>
          <w:lang w:eastAsia="ar-SA"/>
        </w:rPr>
        <w:t>pedagogy</w:t>
      </w:r>
      <w:proofErr w:type="gramEnd"/>
    </w:p>
    <w:p w14:paraId="706A3ADC" w14:textId="77777777" w:rsidR="00940854" w:rsidRPr="00812C26" w:rsidRDefault="00940854" w:rsidP="00940854">
      <w:pPr>
        <w:numPr>
          <w:ilvl w:val="0"/>
          <w:numId w:val="11"/>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Plan effectively, setting clear objectives that pupils </w:t>
      </w:r>
      <w:proofErr w:type="gramStart"/>
      <w:r w:rsidRPr="00812C26">
        <w:rPr>
          <w:rFonts w:eastAsia="Times New Roman"/>
          <w:color w:val="000000"/>
          <w:sz w:val="22"/>
          <w:szCs w:val="22"/>
          <w:lang w:eastAsia="ar-SA"/>
        </w:rPr>
        <w:t>understand</w:t>
      </w:r>
      <w:proofErr w:type="gramEnd"/>
      <w:r w:rsidRPr="00812C26">
        <w:rPr>
          <w:rFonts w:eastAsia="Times New Roman"/>
          <w:color w:val="000000"/>
          <w:sz w:val="22"/>
          <w:szCs w:val="22"/>
          <w:lang w:eastAsia="ar-SA"/>
        </w:rPr>
        <w:t xml:space="preserve"> </w:t>
      </w:r>
    </w:p>
    <w:p w14:paraId="3660EDF4" w14:textId="77777777" w:rsidR="00940854" w:rsidRPr="00812C26" w:rsidRDefault="00940854" w:rsidP="00940854">
      <w:pPr>
        <w:numPr>
          <w:ilvl w:val="0"/>
          <w:numId w:val="11"/>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Challenge and inspire </w:t>
      </w:r>
      <w:proofErr w:type="gramStart"/>
      <w:r w:rsidRPr="00812C26">
        <w:rPr>
          <w:rFonts w:eastAsia="Times New Roman"/>
          <w:color w:val="000000"/>
          <w:sz w:val="22"/>
          <w:szCs w:val="22"/>
          <w:lang w:eastAsia="ar-SA"/>
        </w:rPr>
        <w:t>pupils</w:t>
      </w:r>
      <w:proofErr w:type="gramEnd"/>
    </w:p>
    <w:p w14:paraId="3F957000" w14:textId="77777777" w:rsidR="00940854" w:rsidRPr="00812C26" w:rsidRDefault="00940854" w:rsidP="00940854">
      <w:pPr>
        <w:numPr>
          <w:ilvl w:val="0"/>
          <w:numId w:val="11"/>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Develop and improve teaching </w:t>
      </w:r>
      <w:proofErr w:type="gramStart"/>
      <w:r w:rsidRPr="00812C26">
        <w:rPr>
          <w:rFonts w:eastAsia="Times New Roman"/>
          <w:color w:val="000000"/>
          <w:sz w:val="22"/>
          <w:szCs w:val="22"/>
          <w:lang w:eastAsia="ar-SA"/>
        </w:rPr>
        <w:t>skills</w:t>
      </w:r>
      <w:proofErr w:type="gramEnd"/>
    </w:p>
    <w:p w14:paraId="62F678FA" w14:textId="77777777" w:rsidR="00940854" w:rsidRPr="00812C26" w:rsidRDefault="00940854" w:rsidP="00940854">
      <w:pPr>
        <w:numPr>
          <w:ilvl w:val="0"/>
          <w:numId w:val="11"/>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Use methods that allow all pupils to learn </w:t>
      </w:r>
      <w:proofErr w:type="gramStart"/>
      <w:r w:rsidRPr="00812C26">
        <w:rPr>
          <w:rFonts w:eastAsia="Times New Roman"/>
          <w:color w:val="000000"/>
          <w:sz w:val="22"/>
          <w:szCs w:val="22"/>
          <w:lang w:eastAsia="ar-SA"/>
        </w:rPr>
        <w:t>effectively</w:t>
      </w:r>
      <w:proofErr w:type="gramEnd"/>
    </w:p>
    <w:p w14:paraId="248C0BE1" w14:textId="77777777" w:rsidR="00940854" w:rsidRPr="00812C26" w:rsidRDefault="00940854" w:rsidP="00940854">
      <w:pPr>
        <w:numPr>
          <w:ilvl w:val="0"/>
          <w:numId w:val="11"/>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 xml:space="preserve">Assess pupil's work thoroughly and use these assessments to inform their </w:t>
      </w:r>
      <w:proofErr w:type="gramStart"/>
      <w:r w:rsidRPr="00812C26">
        <w:rPr>
          <w:rFonts w:eastAsia="Times New Roman"/>
          <w:color w:val="000000"/>
          <w:sz w:val="22"/>
          <w:szCs w:val="22"/>
          <w:lang w:eastAsia="ar-SA"/>
        </w:rPr>
        <w:t>planning</w:t>
      </w:r>
      <w:proofErr w:type="gramEnd"/>
      <w:r w:rsidRPr="00812C26">
        <w:rPr>
          <w:rFonts w:eastAsia="Times New Roman"/>
          <w:color w:val="000000"/>
          <w:sz w:val="22"/>
          <w:szCs w:val="22"/>
          <w:lang w:eastAsia="ar-SA"/>
        </w:rPr>
        <w:t xml:space="preserve"> </w:t>
      </w:r>
    </w:p>
    <w:p w14:paraId="2BB07049" w14:textId="77777777" w:rsidR="00940854" w:rsidRPr="00812C26" w:rsidRDefault="00940854" w:rsidP="00940854">
      <w:pPr>
        <w:suppressAutoHyphens/>
        <w:rPr>
          <w:rFonts w:eastAsia="Times New Roman"/>
          <w:color w:val="000000"/>
          <w:sz w:val="22"/>
          <w:szCs w:val="22"/>
          <w:lang w:eastAsia="ar-SA"/>
        </w:rPr>
      </w:pPr>
    </w:p>
    <w:p w14:paraId="2AD0672E" w14:textId="77777777" w:rsidR="00940854" w:rsidRPr="00812C26" w:rsidRDefault="00940854" w:rsidP="00940854">
      <w:pPr>
        <w:suppressAutoHyphens/>
        <w:rPr>
          <w:rFonts w:eastAsia="Times New Roman"/>
          <w:b/>
          <w:bCs/>
          <w:color w:val="000000"/>
          <w:sz w:val="22"/>
          <w:szCs w:val="22"/>
          <w:lang w:eastAsia="ar-SA"/>
        </w:rPr>
      </w:pPr>
      <w:r w:rsidRPr="00812C26">
        <w:rPr>
          <w:rFonts w:eastAsia="Times New Roman"/>
          <w:b/>
          <w:bCs/>
          <w:color w:val="000000"/>
          <w:sz w:val="22"/>
          <w:szCs w:val="22"/>
          <w:lang w:eastAsia="ar-SA"/>
        </w:rPr>
        <w:t>Line Managing a Significant Number of Staff</w:t>
      </w:r>
    </w:p>
    <w:p w14:paraId="18130E34" w14:textId="77777777" w:rsidR="00940854" w:rsidRPr="00812C26" w:rsidRDefault="00940854" w:rsidP="00940854">
      <w:pPr>
        <w:suppressAutoHyphens/>
        <w:rPr>
          <w:rFonts w:eastAsia="Times New Roman"/>
          <w:b/>
          <w:bCs/>
          <w:color w:val="000000"/>
          <w:sz w:val="22"/>
          <w:szCs w:val="22"/>
          <w:lang w:eastAsia="ar-SA"/>
        </w:rPr>
      </w:pPr>
    </w:p>
    <w:p w14:paraId="2E14A71A" w14:textId="77777777" w:rsidR="00940854" w:rsidRPr="00812C26" w:rsidRDefault="00940854" w:rsidP="00940854">
      <w:pPr>
        <w:suppressAutoHyphens/>
        <w:rPr>
          <w:rFonts w:eastAsia="Times New Roman"/>
          <w:color w:val="000000"/>
          <w:sz w:val="22"/>
          <w:szCs w:val="22"/>
          <w:lang w:eastAsia="ar-SA"/>
        </w:rPr>
      </w:pPr>
      <w:r w:rsidRPr="00812C26">
        <w:rPr>
          <w:rFonts w:eastAsia="Times New Roman"/>
          <w:color w:val="000000"/>
          <w:sz w:val="22"/>
          <w:szCs w:val="22"/>
          <w:lang w:eastAsia="ar-SA"/>
        </w:rPr>
        <w:t>The post holder will be responsible for line managing the staff in their area as identified.  This may include both teaching and support staff.  This responsibility will include areas of both a professional nature and areas concerning conditions of service and employment.</w:t>
      </w:r>
    </w:p>
    <w:p w14:paraId="695B4B7D" w14:textId="77777777" w:rsidR="00940854" w:rsidRPr="00812C26" w:rsidRDefault="00940854" w:rsidP="00940854">
      <w:pPr>
        <w:suppressAutoHyphens/>
        <w:rPr>
          <w:rFonts w:eastAsia="Times New Roman"/>
          <w:color w:val="000000"/>
          <w:sz w:val="22"/>
          <w:szCs w:val="22"/>
          <w:lang w:eastAsia="ar-SA"/>
        </w:rPr>
      </w:pPr>
    </w:p>
    <w:p w14:paraId="6E6BD957" w14:textId="77777777" w:rsidR="00940854" w:rsidRPr="00812C26" w:rsidRDefault="00940854" w:rsidP="00940854">
      <w:pPr>
        <w:suppressAutoHyphens/>
        <w:rPr>
          <w:rFonts w:eastAsia="Times New Roman"/>
          <w:color w:val="000000"/>
          <w:sz w:val="22"/>
          <w:szCs w:val="22"/>
          <w:lang w:eastAsia="ar-SA"/>
        </w:rPr>
      </w:pPr>
      <w:r w:rsidRPr="00812C26">
        <w:rPr>
          <w:rFonts w:eastAsia="Times New Roman"/>
          <w:color w:val="000000"/>
          <w:sz w:val="22"/>
          <w:szCs w:val="22"/>
          <w:lang w:eastAsia="ar-SA"/>
        </w:rPr>
        <w:t>The post-holder will ensure that: -</w:t>
      </w:r>
    </w:p>
    <w:p w14:paraId="3A7DE421" w14:textId="77777777" w:rsidR="00940854" w:rsidRPr="00812C26" w:rsidRDefault="00940854" w:rsidP="00940854">
      <w:pPr>
        <w:suppressAutoHyphens/>
        <w:rPr>
          <w:rFonts w:eastAsia="Times New Roman"/>
          <w:color w:val="000000"/>
          <w:sz w:val="22"/>
          <w:szCs w:val="22"/>
          <w:lang w:eastAsia="ar-SA"/>
        </w:rPr>
      </w:pPr>
    </w:p>
    <w:p w14:paraId="0AA593D8" w14:textId="77777777" w:rsidR="00940854" w:rsidRPr="00812C26" w:rsidRDefault="00940854" w:rsidP="00940854">
      <w:pPr>
        <w:numPr>
          <w:ilvl w:val="0"/>
          <w:numId w:val="12"/>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There is effective appraisal and performance management for staff in the area following school policies.</w:t>
      </w:r>
    </w:p>
    <w:p w14:paraId="0D256E62" w14:textId="77777777" w:rsidR="00940854" w:rsidRPr="00812C26" w:rsidRDefault="00940854" w:rsidP="00940854">
      <w:pPr>
        <w:numPr>
          <w:ilvl w:val="0"/>
          <w:numId w:val="12"/>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There is effective delegation to enable all staff to contribute to the success of the area.</w:t>
      </w:r>
    </w:p>
    <w:p w14:paraId="70085FD1" w14:textId="77777777" w:rsidR="00940854" w:rsidRPr="00812C26" w:rsidRDefault="00940854" w:rsidP="00940854">
      <w:pPr>
        <w:numPr>
          <w:ilvl w:val="0"/>
          <w:numId w:val="12"/>
        </w:numPr>
        <w:tabs>
          <w:tab w:val="left" w:pos="720"/>
        </w:tabs>
        <w:suppressAutoHyphens/>
        <w:rPr>
          <w:rFonts w:eastAsia="Times New Roman"/>
          <w:color w:val="000000"/>
          <w:sz w:val="22"/>
          <w:szCs w:val="22"/>
          <w:lang w:eastAsia="ar-SA"/>
        </w:rPr>
      </w:pPr>
      <w:r w:rsidRPr="00812C26">
        <w:rPr>
          <w:rFonts w:eastAsia="Times New Roman"/>
          <w:color w:val="000000"/>
          <w:sz w:val="22"/>
          <w:szCs w:val="22"/>
          <w:lang w:eastAsia="ar-SA"/>
        </w:rPr>
        <w:t>There is effective induction of new staff.</w:t>
      </w:r>
    </w:p>
    <w:p w14:paraId="0C50DA4D" w14:textId="77777777" w:rsidR="00940854" w:rsidRPr="00812C26" w:rsidRDefault="00940854" w:rsidP="00940854">
      <w:pPr>
        <w:numPr>
          <w:ilvl w:val="0"/>
          <w:numId w:val="12"/>
        </w:numPr>
        <w:tabs>
          <w:tab w:val="left" w:pos="720"/>
        </w:tabs>
        <w:suppressAutoHyphens/>
        <w:rPr>
          <w:rFonts w:eastAsia="Times New Roman"/>
          <w:sz w:val="22"/>
          <w:szCs w:val="22"/>
          <w:lang w:eastAsia="ar-SA"/>
        </w:rPr>
      </w:pPr>
      <w:r w:rsidRPr="00812C26">
        <w:rPr>
          <w:rFonts w:eastAsia="Times New Roman"/>
          <w:sz w:val="22"/>
          <w:szCs w:val="22"/>
          <w:lang w:eastAsia="ar-SA"/>
        </w:rPr>
        <w:t>If the area is a provider of Initial Teacher Training, students are effectively trained and supported.</w:t>
      </w:r>
    </w:p>
    <w:p w14:paraId="14D37BBD" w14:textId="77777777" w:rsidR="00940854" w:rsidRPr="00812C26" w:rsidRDefault="00940854" w:rsidP="00940854">
      <w:pPr>
        <w:numPr>
          <w:ilvl w:val="0"/>
          <w:numId w:val="12"/>
        </w:numPr>
        <w:tabs>
          <w:tab w:val="left" w:pos="720"/>
        </w:tabs>
        <w:suppressAutoHyphens/>
        <w:rPr>
          <w:rFonts w:eastAsia="Times New Roman"/>
          <w:sz w:val="22"/>
          <w:szCs w:val="22"/>
          <w:lang w:eastAsia="ar-SA"/>
        </w:rPr>
      </w:pPr>
      <w:r w:rsidRPr="00812C26">
        <w:rPr>
          <w:rFonts w:eastAsia="Times New Roman"/>
          <w:sz w:val="22"/>
          <w:szCs w:val="22"/>
          <w:lang w:eastAsia="ar-SA"/>
        </w:rPr>
        <w:t>The Headteacher is kept informed of the number, qualifications and experience of teachers and support staff required to meet the demands of the area and curriculum.</w:t>
      </w:r>
    </w:p>
    <w:p w14:paraId="103ECB3E" w14:textId="77777777" w:rsidR="00940854" w:rsidRPr="00812C26" w:rsidRDefault="00940854" w:rsidP="00940854">
      <w:pPr>
        <w:numPr>
          <w:ilvl w:val="0"/>
          <w:numId w:val="12"/>
        </w:numPr>
        <w:tabs>
          <w:tab w:val="left" w:pos="720"/>
        </w:tabs>
        <w:suppressAutoHyphens/>
        <w:rPr>
          <w:rFonts w:eastAsia="Times New Roman"/>
          <w:sz w:val="22"/>
          <w:szCs w:val="22"/>
          <w:lang w:eastAsia="ar-SA"/>
        </w:rPr>
      </w:pPr>
      <w:r w:rsidRPr="00812C26">
        <w:rPr>
          <w:rFonts w:eastAsia="Times New Roman"/>
          <w:sz w:val="22"/>
          <w:szCs w:val="22"/>
          <w:lang w:eastAsia="ar-SA"/>
        </w:rPr>
        <w:lastRenderedPageBreak/>
        <w:t xml:space="preserve">Attendance, punctuality, professional </w:t>
      </w:r>
      <w:proofErr w:type="gramStart"/>
      <w:r w:rsidRPr="00812C26">
        <w:rPr>
          <w:rFonts w:eastAsia="Times New Roman"/>
          <w:sz w:val="22"/>
          <w:szCs w:val="22"/>
          <w:lang w:eastAsia="ar-SA"/>
        </w:rPr>
        <w:t>performance</w:t>
      </w:r>
      <w:proofErr w:type="gramEnd"/>
      <w:r w:rsidRPr="00812C26">
        <w:rPr>
          <w:rFonts w:eastAsia="Times New Roman"/>
          <w:sz w:val="22"/>
          <w:szCs w:val="22"/>
          <w:lang w:eastAsia="ar-SA"/>
        </w:rPr>
        <w:t xml:space="preserve"> and development needs are monitored, recorded and reported. </w:t>
      </w:r>
    </w:p>
    <w:p w14:paraId="5407CB3C" w14:textId="77777777" w:rsidR="00940854" w:rsidRPr="00812C26" w:rsidRDefault="00940854" w:rsidP="00940854">
      <w:pPr>
        <w:numPr>
          <w:ilvl w:val="0"/>
          <w:numId w:val="12"/>
        </w:numPr>
        <w:tabs>
          <w:tab w:val="left" w:pos="720"/>
        </w:tabs>
        <w:suppressAutoHyphens/>
        <w:rPr>
          <w:rFonts w:eastAsia="Times New Roman"/>
          <w:sz w:val="22"/>
          <w:szCs w:val="22"/>
          <w:lang w:eastAsia="ar-SA"/>
        </w:rPr>
      </w:pPr>
      <w:r w:rsidRPr="00812C26">
        <w:rPr>
          <w:rFonts w:eastAsia="Times New Roman"/>
          <w:sz w:val="22"/>
          <w:szCs w:val="22"/>
          <w:lang w:eastAsia="ar-SA"/>
        </w:rPr>
        <w:t xml:space="preserve">Return to work interviews are completed and any action required reported to the Headteacher. </w:t>
      </w:r>
    </w:p>
    <w:p w14:paraId="631073CE" w14:textId="77777777" w:rsidR="00940854" w:rsidRPr="00812C26" w:rsidRDefault="00940854" w:rsidP="00940854">
      <w:pPr>
        <w:suppressAutoHyphens/>
        <w:jc w:val="both"/>
        <w:rPr>
          <w:rFonts w:eastAsia="Times New Roman"/>
          <w:sz w:val="22"/>
          <w:szCs w:val="22"/>
          <w:lang w:eastAsia="ar-SA"/>
        </w:rPr>
      </w:pPr>
    </w:p>
    <w:p w14:paraId="0937963B" w14:textId="77777777" w:rsidR="00940854" w:rsidRPr="00812C26" w:rsidRDefault="00940854" w:rsidP="00940854">
      <w:pPr>
        <w:suppressAutoHyphens/>
        <w:jc w:val="both"/>
        <w:rPr>
          <w:rFonts w:eastAsia="Times New Roman"/>
          <w:sz w:val="22"/>
          <w:szCs w:val="22"/>
          <w:lang w:eastAsia="ar-SA"/>
        </w:rPr>
      </w:pPr>
      <w:r w:rsidRPr="00812C26">
        <w:rPr>
          <w:rFonts w:eastAsia="Times New Roman"/>
          <w:sz w:val="22"/>
          <w:szCs w:val="22"/>
          <w:lang w:eastAsia="ar-SA"/>
        </w:rPr>
        <w:t xml:space="preserve">All these responsibilities will be undertaken within the context of </w:t>
      </w:r>
    </w:p>
    <w:p w14:paraId="348B1A98" w14:textId="77777777" w:rsidR="00940854" w:rsidRPr="00812C26" w:rsidRDefault="00940854" w:rsidP="00940854">
      <w:pPr>
        <w:suppressAutoHyphens/>
        <w:jc w:val="both"/>
        <w:rPr>
          <w:rFonts w:eastAsia="Times New Roman"/>
          <w:sz w:val="22"/>
          <w:szCs w:val="22"/>
          <w:lang w:eastAsia="ar-SA"/>
        </w:rPr>
      </w:pPr>
    </w:p>
    <w:p w14:paraId="578805CB" w14:textId="77777777" w:rsidR="00940854" w:rsidRPr="00812C26" w:rsidRDefault="00940854" w:rsidP="00940854">
      <w:pPr>
        <w:numPr>
          <w:ilvl w:val="0"/>
          <w:numId w:val="13"/>
        </w:numPr>
        <w:tabs>
          <w:tab w:val="left" w:pos="720"/>
        </w:tabs>
        <w:suppressAutoHyphens/>
        <w:jc w:val="both"/>
        <w:rPr>
          <w:rFonts w:eastAsia="Times New Roman"/>
          <w:sz w:val="22"/>
          <w:szCs w:val="22"/>
          <w:lang w:eastAsia="ar-SA"/>
        </w:rPr>
      </w:pPr>
      <w:r w:rsidRPr="00812C26">
        <w:rPr>
          <w:rFonts w:eastAsia="Times New Roman"/>
          <w:sz w:val="22"/>
          <w:szCs w:val="22"/>
          <w:lang w:eastAsia="ar-SA"/>
        </w:rPr>
        <w:t>The School Teachers Conditions of Service.</w:t>
      </w:r>
    </w:p>
    <w:p w14:paraId="18532F04" w14:textId="77777777" w:rsidR="00940854" w:rsidRPr="00812C26" w:rsidRDefault="00940854" w:rsidP="00940854">
      <w:pPr>
        <w:suppressAutoHyphens/>
        <w:ind w:left="720"/>
        <w:jc w:val="both"/>
        <w:rPr>
          <w:rFonts w:eastAsia="Times New Roman"/>
          <w:sz w:val="22"/>
          <w:szCs w:val="22"/>
          <w:lang w:eastAsia="ar-SA"/>
        </w:rPr>
      </w:pPr>
    </w:p>
    <w:p w14:paraId="4A3F6001" w14:textId="77777777" w:rsidR="00940854" w:rsidRPr="00812C26" w:rsidRDefault="00940854" w:rsidP="00940854">
      <w:pPr>
        <w:numPr>
          <w:ilvl w:val="0"/>
          <w:numId w:val="13"/>
        </w:numPr>
        <w:tabs>
          <w:tab w:val="left" w:pos="720"/>
        </w:tabs>
        <w:suppressAutoHyphens/>
        <w:spacing w:after="200" w:line="276" w:lineRule="auto"/>
        <w:jc w:val="both"/>
        <w:rPr>
          <w:rFonts w:eastAsia="Times New Roman"/>
          <w:sz w:val="22"/>
          <w:szCs w:val="22"/>
          <w:lang w:eastAsia="en-US"/>
        </w:rPr>
      </w:pPr>
      <w:r w:rsidRPr="00812C26">
        <w:rPr>
          <w:rFonts w:eastAsia="Times New Roman"/>
          <w:sz w:val="22"/>
          <w:szCs w:val="22"/>
          <w:lang w:eastAsia="en-US"/>
        </w:rPr>
        <w:t xml:space="preserve">To undertake any other duty as specified in the Teachers' Standards (2012) as specified by </w:t>
      </w:r>
      <w:proofErr w:type="gramStart"/>
      <w:r w:rsidRPr="00812C26">
        <w:rPr>
          <w:rFonts w:eastAsia="Times New Roman"/>
          <w:sz w:val="22"/>
          <w:szCs w:val="22"/>
          <w:lang w:eastAsia="en-US"/>
        </w:rPr>
        <w:t>DfE</w:t>
      </w:r>
      <w:proofErr w:type="gramEnd"/>
    </w:p>
    <w:p w14:paraId="7C52DF00" w14:textId="77777777" w:rsidR="00940854" w:rsidRPr="00812C26" w:rsidRDefault="00940854" w:rsidP="00940854">
      <w:pPr>
        <w:numPr>
          <w:ilvl w:val="0"/>
          <w:numId w:val="13"/>
        </w:numPr>
        <w:tabs>
          <w:tab w:val="left" w:pos="720"/>
        </w:tabs>
        <w:suppressAutoHyphens/>
        <w:spacing w:after="200" w:line="276" w:lineRule="auto"/>
        <w:jc w:val="both"/>
        <w:rPr>
          <w:rFonts w:eastAsia="Times New Roman"/>
          <w:sz w:val="22"/>
          <w:szCs w:val="22"/>
          <w:lang w:eastAsia="en-US"/>
        </w:rPr>
      </w:pPr>
      <w:r w:rsidRPr="00812C26">
        <w:rPr>
          <w:rFonts w:eastAsia="Times New Roman"/>
          <w:sz w:val="22"/>
          <w:szCs w:val="22"/>
          <w:lang w:eastAsia="en-US"/>
        </w:rPr>
        <w:t xml:space="preserve">The expectations of standards for Threshold Teachers as defined by </w:t>
      </w:r>
      <w:proofErr w:type="gramStart"/>
      <w:r w:rsidRPr="00812C26">
        <w:rPr>
          <w:rFonts w:eastAsia="Times New Roman"/>
          <w:sz w:val="22"/>
          <w:szCs w:val="22"/>
          <w:lang w:eastAsia="en-US"/>
        </w:rPr>
        <w:t>DfE</w:t>
      </w:r>
      <w:proofErr w:type="gramEnd"/>
    </w:p>
    <w:p w14:paraId="1241FEA3" w14:textId="77777777" w:rsidR="00940854" w:rsidRPr="00812C26" w:rsidRDefault="00940854" w:rsidP="00940854">
      <w:pPr>
        <w:numPr>
          <w:ilvl w:val="0"/>
          <w:numId w:val="13"/>
        </w:numPr>
        <w:tabs>
          <w:tab w:val="left" w:pos="720"/>
        </w:tabs>
        <w:suppressAutoHyphens/>
        <w:jc w:val="both"/>
        <w:rPr>
          <w:rFonts w:eastAsia="Times New Roman"/>
          <w:sz w:val="22"/>
          <w:szCs w:val="22"/>
          <w:lang w:eastAsia="ar-SA"/>
        </w:rPr>
      </w:pPr>
      <w:r w:rsidRPr="00812C26">
        <w:rPr>
          <w:rFonts w:eastAsia="Times New Roman"/>
          <w:sz w:val="22"/>
          <w:szCs w:val="22"/>
          <w:lang w:eastAsia="ar-SA"/>
        </w:rPr>
        <w:t xml:space="preserve">The expectations of standards for Subject Leaders as defined by </w:t>
      </w:r>
      <w:proofErr w:type="gramStart"/>
      <w:r w:rsidRPr="00812C26">
        <w:rPr>
          <w:rFonts w:eastAsia="Times New Roman"/>
          <w:sz w:val="22"/>
          <w:szCs w:val="22"/>
          <w:lang w:eastAsia="ar-SA"/>
        </w:rPr>
        <w:t>DfE</w:t>
      </w:r>
      <w:proofErr w:type="gramEnd"/>
    </w:p>
    <w:p w14:paraId="08D25B9B" w14:textId="77777777" w:rsidR="00940854" w:rsidRPr="00812C26" w:rsidRDefault="00940854" w:rsidP="00940854">
      <w:pPr>
        <w:suppressAutoHyphens/>
        <w:jc w:val="both"/>
        <w:rPr>
          <w:rFonts w:eastAsia="Times New Roman"/>
          <w:sz w:val="22"/>
          <w:szCs w:val="22"/>
          <w:lang w:eastAsia="ar-SA"/>
        </w:rPr>
      </w:pPr>
    </w:p>
    <w:p w14:paraId="0910F91E" w14:textId="77777777" w:rsidR="00940854" w:rsidRPr="00812C26" w:rsidRDefault="00940854" w:rsidP="00940854">
      <w:pPr>
        <w:suppressAutoHyphens/>
        <w:jc w:val="both"/>
        <w:rPr>
          <w:rFonts w:eastAsia="Times New Roman"/>
          <w:sz w:val="22"/>
          <w:szCs w:val="22"/>
          <w:lang w:eastAsia="ar-SA"/>
        </w:rPr>
      </w:pPr>
      <w:r w:rsidRPr="00812C26">
        <w:rPr>
          <w:rFonts w:eastAsia="Times New Roman"/>
          <w:sz w:val="22"/>
          <w:szCs w:val="22"/>
          <w:lang w:eastAsia="ar-SA"/>
        </w:rPr>
        <w:t>Copies of these documents can be obtained from the office.</w:t>
      </w:r>
    </w:p>
    <w:p w14:paraId="6B31A307" w14:textId="77777777" w:rsidR="00940854" w:rsidRPr="00812C26" w:rsidRDefault="00940854" w:rsidP="00940854">
      <w:pPr>
        <w:suppressAutoHyphens/>
        <w:jc w:val="both"/>
        <w:rPr>
          <w:rFonts w:eastAsia="Times New Roman"/>
          <w:sz w:val="22"/>
          <w:szCs w:val="22"/>
          <w:lang w:eastAsia="ar-SA"/>
        </w:rPr>
      </w:pPr>
    </w:p>
    <w:p w14:paraId="6A48270C" w14:textId="77777777" w:rsidR="00940854" w:rsidRPr="00812C26" w:rsidRDefault="00940854" w:rsidP="00940854">
      <w:pPr>
        <w:suppressAutoHyphens/>
        <w:jc w:val="both"/>
        <w:rPr>
          <w:rFonts w:eastAsia="Times New Roman"/>
          <w:sz w:val="22"/>
          <w:szCs w:val="22"/>
          <w:lang w:eastAsia="ar-SA"/>
        </w:rPr>
      </w:pPr>
      <w:r w:rsidRPr="00812C26">
        <w:rPr>
          <w:rFonts w:eastAsia="Times New Roman"/>
          <w:sz w:val="22"/>
          <w:szCs w:val="22"/>
          <w:lang w:eastAsia="ar-SA"/>
        </w:rPr>
        <w:t>In addition to these specific responsibilities the post-holder may be required to undertake any additional responsibility that might be deemed to be reasonable.</w:t>
      </w:r>
    </w:p>
    <w:p w14:paraId="6D0ED997" w14:textId="77777777" w:rsidR="00940854" w:rsidRPr="00812C26" w:rsidRDefault="00940854" w:rsidP="00940854">
      <w:pPr>
        <w:suppressAutoHyphens/>
        <w:jc w:val="both"/>
        <w:rPr>
          <w:rFonts w:eastAsia="Times New Roman"/>
          <w:sz w:val="22"/>
          <w:szCs w:val="22"/>
          <w:lang w:eastAsia="ar-SA"/>
        </w:rPr>
      </w:pPr>
    </w:p>
    <w:p w14:paraId="6DBE54B6" w14:textId="77777777" w:rsidR="00940854" w:rsidRPr="00812C26" w:rsidRDefault="00940854" w:rsidP="00940854">
      <w:pPr>
        <w:suppressAutoHyphens/>
        <w:jc w:val="both"/>
        <w:rPr>
          <w:rFonts w:eastAsia="Times New Roman"/>
          <w:sz w:val="22"/>
          <w:szCs w:val="22"/>
          <w:lang w:eastAsia="ar-SA"/>
        </w:rPr>
      </w:pPr>
      <w:r w:rsidRPr="00812C26">
        <w:rPr>
          <w:rFonts w:eastAsia="Times New Roman"/>
          <w:sz w:val="22"/>
          <w:szCs w:val="22"/>
          <w:lang w:eastAsia="ar-SA"/>
        </w:rPr>
        <w:t>These responsibilities may be reviewed at any time with due consultation and will be reviewed at regular intervals as part of the School Improvement Planning process.</w:t>
      </w:r>
    </w:p>
    <w:p w14:paraId="7F9A6A64" w14:textId="77777777" w:rsidR="00940854" w:rsidRPr="00940854" w:rsidRDefault="00940854" w:rsidP="00940854">
      <w:pPr>
        <w:suppressAutoHyphens/>
        <w:jc w:val="both"/>
        <w:rPr>
          <w:rFonts w:ascii="Calibri" w:eastAsia="Times New Roman" w:hAnsi="Calibri" w:cs="Calibri"/>
          <w:sz w:val="22"/>
          <w:szCs w:val="22"/>
          <w:lang w:eastAsia="ar-SA"/>
        </w:rPr>
      </w:pPr>
    </w:p>
    <w:p w14:paraId="17C61D12" w14:textId="3CF96AF2" w:rsidR="005C4B84" w:rsidRDefault="00677EC8" w:rsidP="00BA5F8B">
      <w:pPr>
        <w:pStyle w:val="Default"/>
        <w:ind w:left="360"/>
        <w:rPr>
          <w:rFonts w:asciiTheme="minorBidi" w:hAnsiTheme="minorBidi" w:cstheme="minorBidi"/>
          <w:sz w:val="22"/>
          <w:szCs w:val="22"/>
          <w:highlight w:val="yellow"/>
        </w:rPr>
      </w:pPr>
      <w:r>
        <w:rPr>
          <w:rFonts w:ascii="Myriad Pro" w:hAnsi="Myriad Pro" w:cs="Myriad Pro"/>
          <w:noProof/>
          <w:sz w:val="23"/>
          <w:szCs w:val="23"/>
          <w:lang w:eastAsia="en-GB"/>
        </w:rPr>
        <mc:AlternateContent>
          <mc:Choice Requires="wps">
            <w:drawing>
              <wp:anchor distT="0" distB="0" distL="114300" distR="114300" simplePos="0" relativeHeight="251667456" behindDoc="0" locked="0" layoutInCell="1" allowOverlap="1" wp14:anchorId="56903986" wp14:editId="1D71DD38">
                <wp:simplePos x="0" y="0"/>
                <wp:positionH relativeFrom="margin">
                  <wp:align>center</wp:align>
                </wp:positionH>
                <wp:positionV relativeFrom="paragraph">
                  <wp:posOffset>-3810</wp:posOffset>
                </wp:positionV>
                <wp:extent cx="6829425" cy="590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829425" cy="590550"/>
                        </a:xfrm>
                        <a:prstGeom prst="rect">
                          <a:avLst/>
                        </a:prstGeom>
                        <a:solidFill>
                          <a:srgbClr val="44546A">
                            <a:lumMod val="75000"/>
                          </a:srgbClr>
                        </a:solidFill>
                        <a:ln w="6350">
                          <a:solidFill>
                            <a:srgbClr val="00B050"/>
                          </a:solidFill>
                        </a:ln>
                        <a:effectLst/>
                      </wps:spPr>
                      <wps:txbx>
                        <w:txbxContent>
                          <w:p w14:paraId="1B974B33" w14:textId="77777777" w:rsidR="00677EC8" w:rsidRDefault="00677EC8" w:rsidP="00677EC8">
                            <w:pPr>
                              <w:jc w:val="center"/>
                              <w:rPr>
                                <w:b/>
                                <w:bCs/>
                                <w:color w:val="FFFFFF" w:themeColor="background1"/>
                                <w:sz w:val="36"/>
                                <w:szCs w:val="36"/>
                              </w:rPr>
                            </w:pPr>
                            <w:r>
                              <w:rPr>
                                <w:b/>
                                <w:bCs/>
                                <w:color w:val="FFFFFF" w:themeColor="background1"/>
                                <w:sz w:val="36"/>
                                <w:szCs w:val="36"/>
                              </w:rPr>
                              <w:t>Curriculum Area Leader for English, Drama &amp; Music</w:t>
                            </w:r>
                          </w:p>
                          <w:p w14:paraId="604DC5CD" w14:textId="26490517" w:rsidR="00677EC8" w:rsidRDefault="00677EC8" w:rsidP="00677EC8">
                            <w:pPr>
                              <w:jc w:val="center"/>
                              <w:rPr>
                                <w:b/>
                                <w:bCs/>
                                <w:color w:val="FFFFFF" w:themeColor="background1"/>
                                <w:sz w:val="36"/>
                                <w:szCs w:val="36"/>
                              </w:rPr>
                            </w:pPr>
                            <w:r>
                              <w:rPr>
                                <w:b/>
                                <w:bCs/>
                                <w:color w:val="FFFFFF" w:themeColor="background1"/>
                                <w:sz w:val="36"/>
                                <w:szCs w:val="36"/>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03986" id="Text Box 11" o:spid="_x0000_s1027" type="#_x0000_t202" style="position:absolute;left:0;text-align:left;margin-left:0;margin-top:-.3pt;width:537.75pt;height:4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" fillcolor="#333f50" strokecolor="#00b050" strokeweight=".5pt">
                <v:textbox>
                  <w:txbxContent>
                    <w:p w14:paraId="1B974B33" w14:textId="77777777" w:rsidR="00677EC8" w:rsidRDefault="00677EC8" w:rsidP="00677EC8">
                      <w:pPr>
                        <w:jc w:val="center"/>
                        <w:rPr>
                          <w:b/>
                          <w:bCs/>
                          <w:color w:val="FFFFFF" w:themeColor="background1"/>
                          <w:sz w:val="36"/>
                          <w:szCs w:val="36"/>
                        </w:rPr>
                      </w:pPr>
                      <w:r>
                        <w:rPr>
                          <w:b/>
                          <w:bCs/>
                          <w:color w:val="FFFFFF" w:themeColor="background1"/>
                          <w:sz w:val="36"/>
                          <w:szCs w:val="36"/>
                        </w:rPr>
                        <w:t>Curriculum Area Leader for English, Drama &amp; Music</w:t>
                      </w:r>
                    </w:p>
                    <w:p w14:paraId="604DC5CD" w14:textId="26490517" w:rsidR="00677EC8" w:rsidRDefault="00677EC8" w:rsidP="00677EC8">
                      <w:pPr>
                        <w:jc w:val="center"/>
                        <w:rPr>
                          <w:b/>
                          <w:bCs/>
                          <w:color w:val="FFFFFF" w:themeColor="background1"/>
                          <w:sz w:val="36"/>
                          <w:szCs w:val="36"/>
                        </w:rPr>
                      </w:pPr>
                      <w:r>
                        <w:rPr>
                          <w:b/>
                          <w:bCs/>
                          <w:color w:val="FFFFFF" w:themeColor="background1"/>
                          <w:sz w:val="36"/>
                          <w:szCs w:val="36"/>
                        </w:rPr>
                        <w:t>Person Specification</w:t>
                      </w:r>
                    </w:p>
                  </w:txbxContent>
                </v:textbox>
                <w10:wrap anchorx="margin"/>
              </v:shape>
            </w:pict>
          </mc:Fallback>
        </mc:AlternateContent>
      </w:r>
    </w:p>
    <w:p w14:paraId="5FAA7DAE" w14:textId="77777777" w:rsidR="00BA5F8B" w:rsidRPr="005C4B84" w:rsidRDefault="00BA5F8B" w:rsidP="00BA5F8B">
      <w:pPr>
        <w:pStyle w:val="Default"/>
        <w:ind w:left="360"/>
        <w:rPr>
          <w:rFonts w:asciiTheme="minorBidi" w:hAnsiTheme="minorBidi" w:cstheme="minorBidi"/>
          <w:sz w:val="22"/>
          <w:szCs w:val="22"/>
          <w:highlight w:val="yellow"/>
        </w:rPr>
      </w:pPr>
    </w:p>
    <w:p w14:paraId="5BAD0F9E" w14:textId="77777777" w:rsidR="0069445D" w:rsidRPr="005C4B84" w:rsidRDefault="0069445D" w:rsidP="00A603CF">
      <w:pPr>
        <w:spacing w:after="200" w:line="276" w:lineRule="auto"/>
        <w:rPr>
          <w:rFonts w:asciiTheme="minorBidi" w:hAnsiTheme="minorBidi" w:cstheme="minorBidi"/>
          <w:color w:val="000000"/>
          <w:sz w:val="22"/>
          <w:szCs w:val="22"/>
          <w:highlight w:val="yellow"/>
        </w:rPr>
      </w:pPr>
    </w:p>
    <w:p w14:paraId="27F52EA9" w14:textId="77777777" w:rsidR="00B25712" w:rsidRDefault="00B25712" w:rsidP="00B25712">
      <w:pPr>
        <w:autoSpaceDE w:val="0"/>
        <w:autoSpaceDN w:val="0"/>
        <w:adjustRightInd w:val="0"/>
        <w:spacing w:line="241" w:lineRule="atLeast"/>
        <w:rPr>
          <w:rFonts w:ascii="Myriad Pro" w:hAnsi="Myriad Pro" w:cs="Myriad Pro"/>
          <w:color w:val="000000"/>
          <w:sz w:val="23"/>
          <w:szCs w:val="23"/>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38"/>
        <w:gridCol w:w="1276"/>
        <w:gridCol w:w="1276"/>
        <w:gridCol w:w="1276"/>
      </w:tblGrid>
      <w:tr w:rsidR="00B25712" w:rsidRPr="009A3FD4" w14:paraId="5181EDB7" w14:textId="77777777" w:rsidTr="0076124B">
        <w:trPr>
          <w:trHeight w:val="256"/>
        </w:trPr>
        <w:tc>
          <w:tcPr>
            <w:tcW w:w="5060" w:type="dxa"/>
          </w:tcPr>
          <w:p w14:paraId="040BD334" w14:textId="77777777" w:rsidR="00B25712" w:rsidRPr="009A3FD4" w:rsidRDefault="00B25712" w:rsidP="0076124B">
            <w:pPr>
              <w:autoSpaceDE w:val="0"/>
              <w:autoSpaceDN w:val="0"/>
              <w:adjustRightInd w:val="0"/>
              <w:rPr>
                <w:rFonts w:eastAsia="SimSun"/>
                <w:sz w:val="22"/>
                <w:szCs w:val="22"/>
                <w:lang w:val="en-US"/>
              </w:rPr>
            </w:pPr>
          </w:p>
        </w:tc>
        <w:tc>
          <w:tcPr>
            <w:tcW w:w="1314" w:type="dxa"/>
            <w:gridSpan w:val="2"/>
          </w:tcPr>
          <w:p w14:paraId="54B22225" w14:textId="77777777" w:rsidR="00B25712" w:rsidRPr="009A3FD4" w:rsidRDefault="00B25712" w:rsidP="0076124B">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Essential</w:t>
            </w:r>
          </w:p>
        </w:tc>
        <w:tc>
          <w:tcPr>
            <w:tcW w:w="1276" w:type="dxa"/>
          </w:tcPr>
          <w:p w14:paraId="50D4BE61" w14:textId="77777777" w:rsidR="00B25712" w:rsidRPr="009A3FD4" w:rsidRDefault="00B25712" w:rsidP="0076124B">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Desirable</w:t>
            </w:r>
          </w:p>
        </w:tc>
        <w:tc>
          <w:tcPr>
            <w:tcW w:w="1276" w:type="dxa"/>
          </w:tcPr>
          <w:p w14:paraId="0C988062" w14:textId="77777777" w:rsidR="00B25712" w:rsidRPr="009A3FD4" w:rsidRDefault="00B25712" w:rsidP="0076124B">
            <w:pPr>
              <w:autoSpaceDE w:val="0"/>
              <w:autoSpaceDN w:val="0"/>
              <w:adjustRightInd w:val="0"/>
              <w:jc w:val="center"/>
              <w:rPr>
                <w:rFonts w:eastAsia="SimSun"/>
                <w:b/>
                <w:bCs/>
                <w:sz w:val="22"/>
                <w:szCs w:val="22"/>
                <w:lang w:val="en-US"/>
              </w:rPr>
            </w:pPr>
            <w:r w:rsidRPr="009A3FD4">
              <w:rPr>
                <w:rFonts w:eastAsia="SimSun"/>
                <w:b/>
                <w:bCs/>
                <w:sz w:val="22"/>
                <w:szCs w:val="22"/>
                <w:lang w:val="en-US"/>
              </w:rPr>
              <w:t>Assessed</w:t>
            </w:r>
          </w:p>
        </w:tc>
      </w:tr>
      <w:tr w:rsidR="00B25712" w:rsidRPr="009A3FD4" w14:paraId="3470580D" w14:textId="77777777" w:rsidTr="0076124B">
        <w:trPr>
          <w:trHeight w:val="461"/>
        </w:trPr>
        <w:tc>
          <w:tcPr>
            <w:tcW w:w="8926" w:type="dxa"/>
            <w:gridSpan w:val="5"/>
            <w:shd w:val="clear" w:color="auto" w:fill="D9E2F3" w:themeFill="accent1" w:themeFillTint="33"/>
          </w:tcPr>
          <w:p w14:paraId="00897594" w14:textId="77777777" w:rsidR="00B25712" w:rsidRPr="009A3FD4" w:rsidRDefault="00B25712" w:rsidP="0076124B">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Qualifications </w:t>
            </w:r>
          </w:p>
        </w:tc>
      </w:tr>
      <w:tr w:rsidR="00B25712" w:rsidRPr="009A3FD4" w14:paraId="70C23132" w14:textId="77777777" w:rsidTr="0076124B">
        <w:trPr>
          <w:trHeight w:val="241"/>
        </w:trPr>
        <w:tc>
          <w:tcPr>
            <w:tcW w:w="5060" w:type="dxa"/>
          </w:tcPr>
          <w:p w14:paraId="54EEC7C9"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Educated to degree level or equivalent in a relevant subject</w:t>
            </w:r>
          </w:p>
        </w:tc>
        <w:tc>
          <w:tcPr>
            <w:tcW w:w="1314" w:type="dxa"/>
            <w:gridSpan w:val="2"/>
          </w:tcPr>
          <w:p w14:paraId="67733FEC"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B68376C"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7822F948"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w:t>
            </w:r>
          </w:p>
        </w:tc>
      </w:tr>
      <w:tr w:rsidR="00B25712" w:rsidRPr="009A3FD4" w14:paraId="7154868A" w14:textId="77777777" w:rsidTr="0076124B">
        <w:trPr>
          <w:trHeight w:val="256"/>
        </w:trPr>
        <w:tc>
          <w:tcPr>
            <w:tcW w:w="5060" w:type="dxa"/>
          </w:tcPr>
          <w:p w14:paraId="64E636AF"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Qualified teacher status</w:t>
            </w:r>
          </w:p>
        </w:tc>
        <w:tc>
          <w:tcPr>
            <w:tcW w:w="1314" w:type="dxa"/>
            <w:gridSpan w:val="2"/>
          </w:tcPr>
          <w:p w14:paraId="6ECCCA96"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84D5BA"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20081684"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w:t>
            </w:r>
          </w:p>
        </w:tc>
      </w:tr>
      <w:tr w:rsidR="00FD45EC" w:rsidRPr="009A3FD4" w14:paraId="621DFF4B" w14:textId="77777777" w:rsidTr="0076124B">
        <w:trPr>
          <w:trHeight w:val="256"/>
        </w:trPr>
        <w:tc>
          <w:tcPr>
            <w:tcW w:w="5060" w:type="dxa"/>
          </w:tcPr>
          <w:p w14:paraId="457BC279" w14:textId="4319A4A5" w:rsidR="00FD45EC" w:rsidRPr="009A3FD4" w:rsidRDefault="00FD45EC" w:rsidP="0076124B">
            <w:pPr>
              <w:autoSpaceDE w:val="0"/>
              <w:autoSpaceDN w:val="0"/>
              <w:adjustRightInd w:val="0"/>
              <w:rPr>
                <w:rFonts w:eastAsia="SimSun"/>
                <w:color w:val="000000"/>
                <w:sz w:val="22"/>
                <w:szCs w:val="22"/>
                <w:lang w:val="en-US"/>
              </w:rPr>
            </w:pPr>
            <w:r>
              <w:rPr>
                <w:rFonts w:eastAsia="SimSun"/>
                <w:color w:val="000000"/>
                <w:sz w:val="22"/>
                <w:szCs w:val="22"/>
                <w:lang w:val="en-US"/>
              </w:rPr>
              <w:t>Member of subject association</w:t>
            </w:r>
            <w:r w:rsidR="009F3344">
              <w:rPr>
                <w:rFonts w:eastAsia="SimSun"/>
                <w:color w:val="000000"/>
                <w:sz w:val="22"/>
                <w:szCs w:val="22"/>
                <w:lang w:val="en-US"/>
              </w:rPr>
              <w:t>/similar body</w:t>
            </w:r>
          </w:p>
        </w:tc>
        <w:tc>
          <w:tcPr>
            <w:tcW w:w="1314" w:type="dxa"/>
            <w:gridSpan w:val="2"/>
          </w:tcPr>
          <w:p w14:paraId="37E07E30" w14:textId="77777777" w:rsidR="00FD45EC" w:rsidRPr="009A3FD4" w:rsidRDefault="00FD45EC" w:rsidP="0076124B">
            <w:pPr>
              <w:autoSpaceDE w:val="0"/>
              <w:autoSpaceDN w:val="0"/>
              <w:adjustRightInd w:val="0"/>
              <w:jc w:val="center"/>
              <w:rPr>
                <w:rFonts w:eastAsia="SimSun"/>
                <w:sz w:val="22"/>
                <w:szCs w:val="22"/>
                <w:lang w:val="en-US"/>
              </w:rPr>
            </w:pPr>
          </w:p>
        </w:tc>
        <w:tc>
          <w:tcPr>
            <w:tcW w:w="1276" w:type="dxa"/>
          </w:tcPr>
          <w:p w14:paraId="3A55D64C" w14:textId="4B04C126" w:rsidR="00FD45EC" w:rsidRPr="009A3FD4" w:rsidRDefault="009F3344" w:rsidP="009F3344">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A0AF9CE" w14:textId="17ABAB69" w:rsidR="00FD45EC" w:rsidRPr="009A3FD4" w:rsidRDefault="009F3344" w:rsidP="0076124B">
            <w:pPr>
              <w:autoSpaceDE w:val="0"/>
              <w:autoSpaceDN w:val="0"/>
              <w:adjustRightInd w:val="0"/>
              <w:rPr>
                <w:rFonts w:eastAsia="SimSun"/>
                <w:sz w:val="22"/>
                <w:szCs w:val="22"/>
                <w:lang w:val="en-US"/>
              </w:rPr>
            </w:pPr>
            <w:r>
              <w:rPr>
                <w:rFonts w:eastAsia="SimSun"/>
                <w:sz w:val="22"/>
                <w:szCs w:val="22"/>
                <w:lang w:val="en-US"/>
              </w:rPr>
              <w:t>AF</w:t>
            </w:r>
          </w:p>
        </w:tc>
      </w:tr>
      <w:tr w:rsidR="00B25712" w:rsidRPr="009A3FD4" w14:paraId="50027D2E" w14:textId="77777777" w:rsidTr="0076124B">
        <w:trPr>
          <w:trHeight w:val="404"/>
        </w:trPr>
        <w:tc>
          <w:tcPr>
            <w:tcW w:w="8926" w:type="dxa"/>
            <w:gridSpan w:val="5"/>
            <w:shd w:val="clear" w:color="auto" w:fill="D9E2F3" w:themeFill="accent1" w:themeFillTint="33"/>
          </w:tcPr>
          <w:p w14:paraId="52BA4C00"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b/>
                <w:bCs/>
                <w:color w:val="000000"/>
                <w:sz w:val="22"/>
                <w:szCs w:val="22"/>
                <w:lang w:val="en-US"/>
              </w:rPr>
              <w:t>Experience</w:t>
            </w:r>
          </w:p>
        </w:tc>
      </w:tr>
      <w:tr w:rsidR="00B25712" w:rsidRPr="009A3FD4" w14:paraId="24748DE1" w14:textId="77777777" w:rsidTr="0076124B">
        <w:trPr>
          <w:trHeight w:val="512"/>
        </w:trPr>
        <w:tc>
          <w:tcPr>
            <w:tcW w:w="5060" w:type="dxa"/>
          </w:tcPr>
          <w:p w14:paraId="0A893E1B" w14:textId="427B138B" w:rsidR="00B25712" w:rsidRPr="009A3FD4" w:rsidRDefault="0038015A" w:rsidP="0076124B">
            <w:pPr>
              <w:autoSpaceDE w:val="0"/>
              <w:autoSpaceDN w:val="0"/>
              <w:adjustRightInd w:val="0"/>
              <w:rPr>
                <w:rFonts w:eastAsia="SimSun"/>
                <w:sz w:val="22"/>
                <w:szCs w:val="22"/>
                <w:lang w:val="en-US"/>
              </w:rPr>
            </w:pPr>
            <w:r>
              <w:rPr>
                <w:rFonts w:eastAsia="SimSun"/>
                <w:sz w:val="22"/>
                <w:szCs w:val="22"/>
                <w:lang w:val="en-US"/>
              </w:rPr>
              <w:t>Proven track record of examination success</w:t>
            </w:r>
            <w:r w:rsidR="00B25712" w:rsidRPr="009A3FD4">
              <w:rPr>
                <w:rFonts w:eastAsia="SimSun"/>
                <w:sz w:val="22"/>
                <w:szCs w:val="22"/>
                <w:lang w:val="en-US"/>
              </w:rPr>
              <w:t>.</w:t>
            </w:r>
          </w:p>
        </w:tc>
        <w:tc>
          <w:tcPr>
            <w:tcW w:w="1314" w:type="dxa"/>
            <w:gridSpan w:val="2"/>
          </w:tcPr>
          <w:p w14:paraId="4E2056F8" w14:textId="31B362D9" w:rsidR="00B25712" w:rsidRPr="009A3FD4" w:rsidRDefault="0038015A" w:rsidP="0038015A">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9B534AC"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47B27663" w14:textId="1462D0FF"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w:t>
            </w:r>
            <w:r w:rsidR="009F6A8C">
              <w:rPr>
                <w:rFonts w:eastAsia="SimSun"/>
                <w:sz w:val="22"/>
                <w:szCs w:val="22"/>
                <w:lang w:val="en-US"/>
              </w:rPr>
              <w:t xml:space="preserve"> </w:t>
            </w:r>
            <w:r w:rsidRPr="009A3FD4">
              <w:rPr>
                <w:rFonts w:eastAsia="SimSun"/>
                <w:sz w:val="22"/>
                <w:szCs w:val="22"/>
                <w:lang w:val="en-US"/>
              </w:rPr>
              <w:t>&amp; I</w:t>
            </w:r>
          </w:p>
        </w:tc>
      </w:tr>
      <w:tr w:rsidR="009F6A8C" w:rsidRPr="009A3FD4" w14:paraId="1085291A" w14:textId="77777777" w:rsidTr="0076124B">
        <w:trPr>
          <w:trHeight w:val="512"/>
        </w:trPr>
        <w:tc>
          <w:tcPr>
            <w:tcW w:w="5060" w:type="dxa"/>
          </w:tcPr>
          <w:p w14:paraId="470F9020" w14:textId="0CD37329" w:rsidR="009F6A8C" w:rsidRDefault="009F6A8C" w:rsidP="0076124B">
            <w:pPr>
              <w:autoSpaceDE w:val="0"/>
              <w:autoSpaceDN w:val="0"/>
              <w:adjustRightInd w:val="0"/>
              <w:rPr>
                <w:rFonts w:eastAsia="SimSun"/>
                <w:sz w:val="22"/>
                <w:szCs w:val="22"/>
                <w:lang w:val="en-US"/>
              </w:rPr>
            </w:pPr>
            <w:r>
              <w:rPr>
                <w:rFonts w:eastAsia="SimSun"/>
                <w:sz w:val="22"/>
                <w:szCs w:val="22"/>
                <w:lang w:val="en-US"/>
              </w:rPr>
              <w:t>Outstanding innovative practice evidenced by impact in the classroom.</w:t>
            </w:r>
          </w:p>
        </w:tc>
        <w:tc>
          <w:tcPr>
            <w:tcW w:w="1314" w:type="dxa"/>
            <w:gridSpan w:val="2"/>
          </w:tcPr>
          <w:p w14:paraId="3B19050D" w14:textId="1B12D60D" w:rsidR="009F6A8C" w:rsidRPr="009A3FD4" w:rsidRDefault="009F6A8C" w:rsidP="0038015A">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9E38D01" w14:textId="77777777" w:rsidR="009F6A8C" w:rsidRPr="009A3FD4" w:rsidRDefault="009F6A8C" w:rsidP="0076124B">
            <w:pPr>
              <w:autoSpaceDE w:val="0"/>
              <w:autoSpaceDN w:val="0"/>
              <w:adjustRightInd w:val="0"/>
              <w:jc w:val="center"/>
              <w:rPr>
                <w:rFonts w:eastAsia="SimSun"/>
                <w:sz w:val="22"/>
                <w:szCs w:val="22"/>
                <w:lang w:val="en-US"/>
              </w:rPr>
            </w:pPr>
          </w:p>
        </w:tc>
        <w:tc>
          <w:tcPr>
            <w:tcW w:w="1276" w:type="dxa"/>
          </w:tcPr>
          <w:p w14:paraId="39A52B91" w14:textId="1E70F4F5" w:rsidR="009F6A8C" w:rsidRPr="009A3FD4" w:rsidRDefault="009F6A8C" w:rsidP="0076124B">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LO </w:t>
            </w:r>
            <w:r w:rsidRPr="009A3FD4">
              <w:rPr>
                <w:rFonts w:eastAsia="SimSun"/>
                <w:sz w:val="22"/>
                <w:szCs w:val="22"/>
                <w:lang w:val="en-US"/>
              </w:rPr>
              <w:t>&amp; I</w:t>
            </w:r>
          </w:p>
        </w:tc>
      </w:tr>
      <w:tr w:rsidR="00B25712" w:rsidRPr="009A3FD4" w14:paraId="2DD0C7A0" w14:textId="77777777" w:rsidTr="0076124B">
        <w:trPr>
          <w:trHeight w:val="497"/>
        </w:trPr>
        <w:tc>
          <w:tcPr>
            <w:tcW w:w="5060" w:type="dxa"/>
          </w:tcPr>
          <w:p w14:paraId="2673C961"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Ability to teach engaging, well-sequenced and adapted lessons</w:t>
            </w:r>
          </w:p>
        </w:tc>
        <w:tc>
          <w:tcPr>
            <w:tcW w:w="1314" w:type="dxa"/>
            <w:gridSpan w:val="2"/>
          </w:tcPr>
          <w:p w14:paraId="43016382"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75340D4"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3FEACD3F"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LO</w:t>
            </w:r>
          </w:p>
        </w:tc>
      </w:tr>
      <w:tr w:rsidR="00B25712" w:rsidRPr="009A3FD4" w14:paraId="0E8F5757" w14:textId="77777777" w:rsidTr="0076124B">
        <w:trPr>
          <w:trHeight w:val="256"/>
        </w:trPr>
        <w:tc>
          <w:tcPr>
            <w:tcW w:w="5060" w:type="dxa"/>
          </w:tcPr>
          <w:p w14:paraId="3D870185"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Demonstrable experience of improving student outcomes</w:t>
            </w:r>
          </w:p>
        </w:tc>
        <w:tc>
          <w:tcPr>
            <w:tcW w:w="1314" w:type="dxa"/>
            <w:gridSpan w:val="2"/>
          </w:tcPr>
          <w:p w14:paraId="7F520E39"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9F8A8C8"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236FAEBD"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B25712" w:rsidRPr="009A3FD4" w14:paraId="73EE1450" w14:textId="77777777" w:rsidTr="0076124B">
        <w:trPr>
          <w:trHeight w:val="241"/>
        </w:trPr>
        <w:tc>
          <w:tcPr>
            <w:tcW w:w="5060" w:type="dxa"/>
          </w:tcPr>
          <w:p w14:paraId="2C164D71"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Ability to use ICT effectively to support learning</w:t>
            </w:r>
          </w:p>
        </w:tc>
        <w:tc>
          <w:tcPr>
            <w:tcW w:w="1314" w:type="dxa"/>
            <w:gridSpan w:val="2"/>
          </w:tcPr>
          <w:p w14:paraId="6EA5C1AA"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80379E3"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6867DF4A"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B25712" w:rsidRPr="009A3FD4" w14:paraId="197073C8" w14:textId="77777777" w:rsidTr="0076124B">
        <w:trPr>
          <w:trHeight w:val="497"/>
        </w:trPr>
        <w:tc>
          <w:tcPr>
            <w:tcW w:w="5060" w:type="dxa"/>
          </w:tcPr>
          <w:p w14:paraId="0F8E39A0"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lastRenderedPageBreak/>
              <w:t>Experience of teaching groups of pupils and pupils of all abilities.</w:t>
            </w:r>
          </w:p>
        </w:tc>
        <w:tc>
          <w:tcPr>
            <w:tcW w:w="1314" w:type="dxa"/>
            <w:gridSpan w:val="2"/>
          </w:tcPr>
          <w:p w14:paraId="5E456CA4"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2865AE4A"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FDC1723"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&amp; I</w:t>
            </w:r>
          </w:p>
        </w:tc>
      </w:tr>
      <w:tr w:rsidR="00B25712" w:rsidRPr="009A3FD4" w14:paraId="710A002F" w14:textId="77777777" w:rsidTr="0076124B">
        <w:trPr>
          <w:trHeight w:val="768"/>
        </w:trPr>
        <w:tc>
          <w:tcPr>
            <w:tcW w:w="5060" w:type="dxa"/>
          </w:tcPr>
          <w:p w14:paraId="0A167FE0"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 xml:space="preserve">Collaborative teaching methods and working with colleagues in the preparation, </w:t>
            </w:r>
            <w:proofErr w:type="gramStart"/>
            <w:r w:rsidRPr="009A3FD4">
              <w:rPr>
                <w:rFonts w:eastAsia="SimSun"/>
                <w:color w:val="000000"/>
                <w:sz w:val="22"/>
                <w:szCs w:val="22"/>
                <w:lang w:val="en-US"/>
              </w:rPr>
              <w:t>assessment</w:t>
            </w:r>
            <w:proofErr w:type="gramEnd"/>
            <w:r w:rsidRPr="009A3FD4">
              <w:rPr>
                <w:rFonts w:eastAsia="SimSun"/>
                <w:color w:val="000000"/>
                <w:sz w:val="22"/>
                <w:szCs w:val="22"/>
                <w:lang w:val="en-US"/>
              </w:rPr>
              <w:t xml:space="preserve"> and monitoring work.</w:t>
            </w:r>
          </w:p>
        </w:tc>
        <w:tc>
          <w:tcPr>
            <w:tcW w:w="1314" w:type="dxa"/>
            <w:gridSpan w:val="2"/>
          </w:tcPr>
          <w:p w14:paraId="1C345B0A"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1F955DFC"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0434DBC"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&amp; I</w:t>
            </w:r>
          </w:p>
        </w:tc>
      </w:tr>
      <w:tr w:rsidR="00B25712" w:rsidRPr="009A3FD4" w14:paraId="27A2F645" w14:textId="77777777" w:rsidTr="0076124B">
        <w:trPr>
          <w:trHeight w:val="256"/>
        </w:trPr>
        <w:tc>
          <w:tcPr>
            <w:tcW w:w="5060" w:type="dxa"/>
          </w:tcPr>
          <w:p w14:paraId="016DC4B3" w14:textId="77777777" w:rsidR="00B25712" w:rsidRPr="009A3FD4" w:rsidRDefault="00B25712" w:rsidP="0076124B">
            <w:pPr>
              <w:autoSpaceDE w:val="0"/>
              <w:autoSpaceDN w:val="0"/>
              <w:adjustRightInd w:val="0"/>
              <w:rPr>
                <w:rFonts w:eastAsia="SimSun"/>
                <w:color w:val="000000"/>
                <w:sz w:val="22"/>
                <w:szCs w:val="22"/>
                <w:lang w:val="en-US"/>
              </w:rPr>
            </w:pPr>
            <w:r w:rsidRPr="009A3FD4">
              <w:rPr>
                <w:rFonts w:eastAsia="SimSun"/>
                <w:color w:val="000000"/>
                <w:sz w:val="22"/>
                <w:szCs w:val="22"/>
                <w:lang w:val="en-US"/>
              </w:rPr>
              <w:t>Experience as GCSE Examiner</w:t>
            </w:r>
          </w:p>
        </w:tc>
        <w:tc>
          <w:tcPr>
            <w:tcW w:w="1314" w:type="dxa"/>
            <w:gridSpan w:val="2"/>
          </w:tcPr>
          <w:p w14:paraId="6B1FC717"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3D25A2CF"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7E3C254"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B25712" w:rsidRPr="009A3FD4" w14:paraId="0FA74D61" w14:textId="77777777" w:rsidTr="0076124B">
        <w:trPr>
          <w:trHeight w:val="497"/>
        </w:trPr>
        <w:tc>
          <w:tcPr>
            <w:tcW w:w="5060" w:type="dxa"/>
          </w:tcPr>
          <w:p w14:paraId="31CE822B" w14:textId="6441D397" w:rsidR="00B25712" w:rsidRPr="00ED1196" w:rsidRDefault="00B25712" w:rsidP="0076124B">
            <w:pPr>
              <w:autoSpaceDE w:val="0"/>
              <w:autoSpaceDN w:val="0"/>
              <w:adjustRightInd w:val="0"/>
              <w:rPr>
                <w:rFonts w:eastAsia="SimSun"/>
                <w:color w:val="000000"/>
                <w:sz w:val="22"/>
                <w:szCs w:val="22"/>
                <w:highlight w:val="yellow"/>
                <w:lang w:val="en-US"/>
              </w:rPr>
            </w:pPr>
            <w:r w:rsidRPr="00EB497A">
              <w:rPr>
                <w:rFonts w:eastAsia="SimSun"/>
                <w:color w:val="000000"/>
                <w:sz w:val="22"/>
                <w:szCs w:val="22"/>
                <w:lang w:val="en-US"/>
              </w:rPr>
              <w:t xml:space="preserve">Experience of leading/taking part in an extracurricular </w:t>
            </w:r>
            <w:r w:rsidR="009E3F63">
              <w:rPr>
                <w:rFonts w:eastAsia="SimSun"/>
                <w:color w:val="000000"/>
                <w:sz w:val="22"/>
                <w:szCs w:val="22"/>
                <w:lang w:val="en-US"/>
              </w:rPr>
              <w:t>English</w:t>
            </w:r>
            <w:r w:rsidRPr="00EB497A">
              <w:rPr>
                <w:rFonts w:eastAsia="SimSun"/>
                <w:color w:val="000000"/>
                <w:sz w:val="22"/>
                <w:szCs w:val="22"/>
                <w:lang w:val="en-US"/>
              </w:rPr>
              <w:t xml:space="preserve"> activity</w:t>
            </w:r>
          </w:p>
        </w:tc>
        <w:tc>
          <w:tcPr>
            <w:tcW w:w="1314" w:type="dxa"/>
            <w:gridSpan w:val="2"/>
          </w:tcPr>
          <w:p w14:paraId="5A6481F0" w14:textId="77777777" w:rsidR="00B25712" w:rsidRPr="009A3FD4" w:rsidRDefault="00B25712" w:rsidP="0076124B">
            <w:pPr>
              <w:autoSpaceDE w:val="0"/>
              <w:autoSpaceDN w:val="0"/>
              <w:adjustRightInd w:val="0"/>
              <w:jc w:val="center"/>
              <w:rPr>
                <w:rFonts w:eastAsia="SimSun"/>
                <w:sz w:val="22"/>
                <w:szCs w:val="22"/>
                <w:lang w:val="en-US"/>
              </w:rPr>
            </w:pPr>
          </w:p>
        </w:tc>
        <w:tc>
          <w:tcPr>
            <w:tcW w:w="1276" w:type="dxa"/>
          </w:tcPr>
          <w:p w14:paraId="5CD9B79E"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76603AA"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&amp; I</w:t>
            </w:r>
          </w:p>
        </w:tc>
      </w:tr>
      <w:tr w:rsidR="00B25712" w:rsidRPr="009A3FD4" w14:paraId="3FDBE2A5" w14:textId="77777777" w:rsidTr="0076124B">
        <w:trPr>
          <w:trHeight w:val="443"/>
        </w:trPr>
        <w:tc>
          <w:tcPr>
            <w:tcW w:w="8926" w:type="dxa"/>
            <w:gridSpan w:val="5"/>
            <w:shd w:val="clear" w:color="auto" w:fill="D9E2F3" w:themeFill="accent1" w:themeFillTint="33"/>
          </w:tcPr>
          <w:p w14:paraId="205033B1"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b/>
                <w:bCs/>
                <w:color w:val="000000"/>
                <w:sz w:val="22"/>
                <w:szCs w:val="22"/>
                <w:lang w:val="en-US"/>
              </w:rPr>
              <w:t>Skills</w:t>
            </w:r>
          </w:p>
        </w:tc>
      </w:tr>
      <w:tr w:rsidR="00B25712" w:rsidRPr="009A3FD4" w14:paraId="2E761CD7" w14:textId="77777777" w:rsidTr="0076124B">
        <w:trPr>
          <w:trHeight w:val="256"/>
        </w:trPr>
        <w:tc>
          <w:tcPr>
            <w:tcW w:w="5060" w:type="dxa"/>
          </w:tcPr>
          <w:p w14:paraId="7192A982"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 xml:space="preserve">Must be well </w:t>
            </w:r>
            <w:proofErr w:type="spellStart"/>
            <w:r w:rsidRPr="009A3FD4">
              <w:rPr>
                <w:rFonts w:eastAsia="SimSun"/>
                <w:color w:val="000000"/>
                <w:sz w:val="22"/>
                <w:szCs w:val="22"/>
                <w:lang w:val="en-US"/>
              </w:rPr>
              <w:t>organised</w:t>
            </w:r>
            <w:proofErr w:type="spellEnd"/>
          </w:p>
        </w:tc>
        <w:tc>
          <w:tcPr>
            <w:tcW w:w="1314" w:type="dxa"/>
            <w:gridSpan w:val="2"/>
          </w:tcPr>
          <w:p w14:paraId="227DCAB4"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ED61336"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05ABE4D3"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LO &amp; I</w:t>
            </w:r>
          </w:p>
        </w:tc>
      </w:tr>
      <w:tr w:rsidR="00B25712" w:rsidRPr="009A3FD4" w14:paraId="5EA3153B" w14:textId="77777777" w:rsidTr="0076124B">
        <w:trPr>
          <w:trHeight w:val="241"/>
        </w:trPr>
        <w:tc>
          <w:tcPr>
            <w:tcW w:w="5060" w:type="dxa"/>
          </w:tcPr>
          <w:p w14:paraId="043D21B3"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 xml:space="preserve">Excellent communication, </w:t>
            </w:r>
            <w:proofErr w:type="gramStart"/>
            <w:r w:rsidRPr="009A3FD4">
              <w:rPr>
                <w:rFonts w:eastAsia="SimSun"/>
                <w:color w:val="000000"/>
                <w:sz w:val="22"/>
                <w:szCs w:val="22"/>
                <w:lang w:val="en-US"/>
              </w:rPr>
              <w:t>literacy</w:t>
            </w:r>
            <w:proofErr w:type="gramEnd"/>
            <w:r w:rsidRPr="009A3FD4">
              <w:rPr>
                <w:rFonts w:eastAsia="SimSun"/>
                <w:color w:val="000000"/>
                <w:sz w:val="22"/>
                <w:szCs w:val="22"/>
                <w:lang w:val="en-US"/>
              </w:rPr>
              <w:t xml:space="preserve"> and numeracy skills</w:t>
            </w:r>
          </w:p>
        </w:tc>
        <w:tc>
          <w:tcPr>
            <w:tcW w:w="1314" w:type="dxa"/>
            <w:gridSpan w:val="2"/>
          </w:tcPr>
          <w:p w14:paraId="38428F58"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C81E919"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4ED864E2"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LO &amp; I</w:t>
            </w:r>
          </w:p>
        </w:tc>
      </w:tr>
      <w:tr w:rsidR="00B25712" w:rsidRPr="009A3FD4" w14:paraId="17696785" w14:textId="77777777" w:rsidTr="0076124B">
        <w:trPr>
          <w:trHeight w:val="512"/>
        </w:trPr>
        <w:tc>
          <w:tcPr>
            <w:tcW w:w="5060" w:type="dxa"/>
          </w:tcPr>
          <w:p w14:paraId="31725E30"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Ability to work hard under pressure while maintaining a positive, professional attitude</w:t>
            </w:r>
          </w:p>
        </w:tc>
        <w:tc>
          <w:tcPr>
            <w:tcW w:w="1314" w:type="dxa"/>
            <w:gridSpan w:val="2"/>
          </w:tcPr>
          <w:p w14:paraId="0B94248B"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D4A9873"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41C75735"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LO &amp; I</w:t>
            </w:r>
          </w:p>
        </w:tc>
      </w:tr>
      <w:tr w:rsidR="00B25712" w:rsidRPr="009A3FD4" w14:paraId="4CD01072" w14:textId="77777777" w:rsidTr="0076124B">
        <w:trPr>
          <w:trHeight w:val="497"/>
        </w:trPr>
        <w:tc>
          <w:tcPr>
            <w:tcW w:w="5060" w:type="dxa"/>
          </w:tcPr>
          <w:p w14:paraId="41B515EF"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color w:val="000000"/>
                <w:sz w:val="22"/>
                <w:szCs w:val="22"/>
                <w:lang w:val="en-US"/>
              </w:rPr>
              <w:t xml:space="preserve">Ability to </w:t>
            </w:r>
            <w:proofErr w:type="spellStart"/>
            <w:r w:rsidRPr="009A3FD4">
              <w:rPr>
                <w:rFonts w:eastAsia="SimSun"/>
                <w:color w:val="000000"/>
                <w:sz w:val="22"/>
                <w:szCs w:val="22"/>
                <w:lang w:val="en-US"/>
              </w:rPr>
              <w:t>organise</w:t>
            </w:r>
            <w:proofErr w:type="spellEnd"/>
            <w:r w:rsidRPr="009A3FD4">
              <w:rPr>
                <w:rFonts w:eastAsia="SimSun"/>
                <w:color w:val="000000"/>
                <w:sz w:val="22"/>
                <w:szCs w:val="22"/>
                <w:lang w:val="en-US"/>
              </w:rPr>
              <w:t xml:space="preserve"> and </w:t>
            </w:r>
            <w:proofErr w:type="spellStart"/>
            <w:r w:rsidRPr="009A3FD4">
              <w:rPr>
                <w:rFonts w:eastAsia="SimSun"/>
                <w:color w:val="000000"/>
                <w:sz w:val="22"/>
                <w:szCs w:val="22"/>
                <w:lang w:val="en-US"/>
              </w:rPr>
              <w:t>prioritise</w:t>
            </w:r>
            <w:proofErr w:type="spellEnd"/>
            <w:r w:rsidRPr="009A3FD4">
              <w:rPr>
                <w:rFonts w:eastAsia="SimSun"/>
                <w:color w:val="000000"/>
                <w:sz w:val="22"/>
                <w:szCs w:val="22"/>
                <w:lang w:val="en-US"/>
              </w:rPr>
              <w:t xml:space="preserve"> workload and work on own initiative</w:t>
            </w:r>
          </w:p>
        </w:tc>
        <w:tc>
          <w:tcPr>
            <w:tcW w:w="1314" w:type="dxa"/>
            <w:gridSpan w:val="2"/>
          </w:tcPr>
          <w:p w14:paraId="5B1749A4"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770EDEC"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32644C4E"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&amp; I</w:t>
            </w:r>
          </w:p>
        </w:tc>
      </w:tr>
      <w:tr w:rsidR="00B25712" w:rsidRPr="009A3FD4" w14:paraId="0F0AA5DA" w14:textId="77777777" w:rsidTr="0076124B">
        <w:trPr>
          <w:trHeight w:val="241"/>
        </w:trPr>
        <w:tc>
          <w:tcPr>
            <w:tcW w:w="5060" w:type="dxa"/>
          </w:tcPr>
          <w:p w14:paraId="6513C386" w14:textId="77777777" w:rsidR="00B25712" w:rsidRDefault="00B25712" w:rsidP="0076124B">
            <w:pPr>
              <w:autoSpaceDE w:val="0"/>
              <w:autoSpaceDN w:val="0"/>
              <w:adjustRightInd w:val="0"/>
              <w:rPr>
                <w:rFonts w:eastAsia="SimSun"/>
                <w:color w:val="000000"/>
                <w:sz w:val="22"/>
                <w:szCs w:val="22"/>
                <w:lang w:val="en-US"/>
              </w:rPr>
            </w:pPr>
            <w:r w:rsidRPr="009A3FD4">
              <w:rPr>
                <w:rFonts w:eastAsia="SimSun"/>
                <w:color w:val="000000"/>
                <w:sz w:val="22"/>
                <w:szCs w:val="22"/>
                <w:lang w:val="en-US"/>
              </w:rPr>
              <w:t>Excellent evidence-led creative teaching ability</w:t>
            </w:r>
          </w:p>
          <w:p w14:paraId="4240CAEA" w14:textId="77777777" w:rsidR="00B25712" w:rsidRPr="009A3FD4" w:rsidRDefault="00B25712" w:rsidP="0076124B">
            <w:pPr>
              <w:autoSpaceDE w:val="0"/>
              <w:autoSpaceDN w:val="0"/>
              <w:adjustRightInd w:val="0"/>
              <w:rPr>
                <w:rFonts w:eastAsia="SimSun"/>
                <w:sz w:val="22"/>
                <w:szCs w:val="22"/>
                <w:lang w:val="en-US"/>
              </w:rPr>
            </w:pPr>
          </w:p>
        </w:tc>
        <w:tc>
          <w:tcPr>
            <w:tcW w:w="1314" w:type="dxa"/>
            <w:gridSpan w:val="2"/>
          </w:tcPr>
          <w:p w14:paraId="4AB547AD" w14:textId="77777777" w:rsidR="00B25712" w:rsidRPr="009A3FD4" w:rsidRDefault="00B2571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78B9B6E" w14:textId="77777777" w:rsidR="00B25712" w:rsidRPr="009A3FD4" w:rsidRDefault="00B25712" w:rsidP="0076124B">
            <w:pPr>
              <w:autoSpaceDE w:val="0"/>
              <w:autoSpaceDN w:val="0"/>
              <w:adjustRightInd w:val="0"/>
              <w:rPr>
                <w:rFonts w:eastAsia="SimSun"/>
                <w:sz w:val="22"/>
                <w:szCs w:val="22"/>
                <w:lang w:val="en-US"/>
              </w:rPr>
            </w:pPr>
          </w:p>
        </w:tc>
        <w:tc>
          <w:tcPr>
            <w:tcW w:w="1276" w:type="dxa"/>
          </w:tcPr>
          <w:p w14:paraId="31D68DCC" w14:textId="77777777" w:rsidR="00B25712" w:rsidRPr="009A3FD4" w:rsidRDefault="00B25712" w:rsidP="0076124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8B37E9" w:rsidRPr="009A3FD4" w14:paraId="36C75A10" w14:textId="77777777" w:rsidTr="008B37E9">
        <w:trPr>
          <w:trHeight w:val="241"/>
        </w:trPr>
        <w:tc>
          <w:tcPr>
            <w:tcW w:w="8926" w:type="dxa"/>
            <w:gridSpan w:val="5"/>
            <w:shd w:val="clear" w:color="auto" w:fill="D9E2F3" w:themeFill="accent1" w:themeFillTint="33"/>
          </w:tcPr>
          <w:p w14:paraId="080B0157" w14:textId="1D8BFE50" w:rsidR="008B37E9" w:rsidRDefault="003124B3" w:rsidP="0076124B">
            <w:pPr>
              <w:autoSpaceDE w:val="0"/>
              <w:autoSpaceDN w:val="0"/>
              <w:adjustRightInd w:val="0"/>
              <w:rPr>
                <w:rFonts w:eastAsia="SimSun"/>
                <w:b/>
                <w:bCs/>
                <w:color w:val="000000"/>
                <w:sz w:val="22"/>
                <w:szCs w:val="22"/>
                <w:lang w:val="en-US"/>
              </w:rPr>
            </w:pPr>
            <w:r>
              <w:rPr>
                <w:rFonts w:eastAsia="SimSun"/>
                <w:b/>
                <w:bCs/>
                <w:color w:val="000000"/>
                <w:sz w:val="22"/>
                <w:szCs w:val="22"/>
                <w:lang w:val="en-US"/>
              </w:rPr>
              <w:t>Leadership</w:t>
            </w:r>
          </w:p>
          <w:p w14:paraId="2F0D92D9" w14:textId="35BFD114" w:rsidR="008B37E9" w:rsidRPr="009A3FD4" w:rsidRDefault="008B37E9" w:rsidP="0076124B">
            <w:pPr>
              <w:autoSpaceDE w:val="0"/>
              <w:autoSpaceDN w:val="0"/>
              <w:adjustRightInd w:val="0"/>
              <w:rPr>
                <w:rFonts w:eastAsia="SimSun"/>
                <w:sz w:val="22"/>
                <w:szCs w:val="22"/>
                <w:lang w:val="en-US"/>
              </w:rPr>
            </w:pPr>
          </w:p>
        </w:tc>
      </w:tr>
      <w:tr w:rsidR="009F3344" w:rsidRPr="009A3FD4" w14:paraId="4F99CFF4" w14:textId="77777777" w:rsidTr="0076124B">
        <w:trPr>
          <w:trHeight w:val="241"/>
        </w:trPr>
        <w:tc>
          <w:tcPr>
            <w:tcW w:w="5060" w:type="dxa"/>
          </w:tcPr>
          <w:p w14:paraId="2FD9357C" w14:textId="0EE529D1" w:rsidR="009F3344" w:rsidRPr="009A3FD4" w:rsidRDefault="003124B3" w:rsidP="0076124B">
            <w:pPr>
              <w:autoSpaceDE w:val="0"/>
              <w:autoSpaceDN w:val="0"/>
              <w:adjustRightInd w:val="0"/>
              <w:rPr>
                <w:rFonts w:eastAsia="SimSun"/>
                <w:color w:val="000000"/>
                <w:sz w:val="22"/>
                <w:szCs w:val="22"/>
                <w:lang w:val="en-US"/>
              </w:rPr>
            </w:pPr>
            <w:r>
              <w:rPr>
                <w:rFonts w:eastAsia="SimSun"/>
                <w:color w:val="000000"/>
                <w:sz w:val="22"/>
                <w:szCs w:val="22"/>
                <w:lang w:val="en-US"/>
              </w:rPr>
              <w:t xml:space="preserve">Evidence of a leadership role within your current school or examples when your potential </w:t>
            </w:r>
            <w:r w:rsidR="00861052">
              <w:rPr>
                <w:rFonts w:eastAsia="SimSun"/>
                <w:color w:val="000000"/>
                <w:sz w:val="22"/>
                <w:szCs w:val="22"/>
                <w:lang w:val="en-US"/>
              </w:rPr>
              <w:t>has been recognized.</w:t>
            </w:r>
          </w:p>
        </w:tc>
        <w:tc>
          <w:tcPr>
            <w:tcW w:w="1314" w:type="dxa"/>
            <w:gridSpan w:val="2"/>
          </w:tcPr>
          <w:p w14:paraId="3AE5A2ED" w14:textId="6ED99010" w:rsidR="009F3344" w:rsidRPr="009A3FD4" w:rsidRDefault="0086105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6A81F83" w14:textId="77777777" w:rsidR="009F3344" w:rsidRPr="009A3FD4" w:rsidRDefault="009F3344" w:rsidP="0076124B">
            <w:pPr>
              <w:autoSpaceDE w:val="0"/>
              <w:autoSpaceDN w:val="0"/>
              <w:adjustRightInd w:val="0"/>
              <w:rPr>
                <w:rFonts w:eastAsia="SimSun"/>
                <w:sz w:val="22"/>
                <w:szCs w:val="22"/>
                <w:lang w:val="en-US"/>
              </w:rPr>
            </w:pPr>
          </w:p>
        </w:tc>
        <w:tc>
          <w:tcPr>
            <w:tcW w:w="1276" w:type="dxa"/>
          </w:tcPr>
          <w:p w14:paraId="4ACDAE05" w14:textId="0E88A94C" w:rsidR="009F3344" w:rsidRPr="009A3FD4" w:rsidRDefault="00861052" w:rsidP="0076124B">
            <w:pPr>
              <w:autoSpaceDE w:val="0"/>
              <w:autoSpaceDN w:val="0"/>
              <w:adjustRightInd w:val="0"/>
              <w:rPr>
                <w:rFonts w:eastAsia="SimSun"/>
                <w:sz w:val="22"/>
                <w:szCs w:val="22"/>
                <w:lang w:val="en-US"/>
              </w:rPr>
            </w:pPr>
            <w:r w:rsidRPr="009A3FD4">
              <w:rPr>
                <w:rFonts w:eastAsia="SimSun"/>
                <w:sz w:val="22"/>
                <w:szCs w:val="22"/>
                <w:lang w:val="en-US"/>
              </w:rPr>
              <w:t>AF &amp; I</w:t>
            </w:r>
          </w:p>
        </w:tc>
      </w:tr>
      <w:tr w:rsidR="00861052" w:rsidRPr="009A3FD4" w14:paraId="04CAA12C" w14:textId="77777777" w:rsidTr="0076124B">
        <w:trPr>
          <w:trHeight w:val="241"/>
        </w:trPr>
        <w:tc>
          <w:tcPr>
            <w:tcW w:w="5060" w:type="dxa"/>
          </w:tcPr>
          <w:p w14:paraId="1CAC5688" w14:textId="3638D086" w:rsidR="00861052" w:rsidRDefault="00861052" w:rsidP="0076124B">
            <w:pPr>
              <w:autoSpaceDE w:val="0"/>
              <w:autoSpaceDN w:val="0"/>
              <w:adjustRightInd w:val="0"/>
              <w:rPr>
                <w:rFonts w:eastAsia="SimSun"/>
                <w:color w:val="000000"/>
                <w:sz w:val="22"/>
                <w:szCs w:val="22"/>
                <w:lang w:val="en-US"/>
              </w:rPr>
            </w:pPr>
            <w:r>
              <w:rPr>
                <w:rFonts w:eastAsia="SimSun"/>
                <w:color w:val="000000"/>
                <w:sz w:val="22"/>
                <w:szCs w:val="22"/>
                <w:lang w:val="en-US"/>
              </w:rPr>
              <w:t xml:space="preserve">Agree with, and constant support of the </w:t>
            </w:r>
            <w:r w:rsidR="00153FA2">
              <w:rPr>
                <w:rFonts w:eastAsia="SimSun"/>
                <w:color w:val="000000"/>
                <w:sz w:val="22"/>
                <w:szCs w:val="22"/>
                <w:lang w:val="en-US"/>
              </w:rPr>
              <w:t>school ethos and vision</w:t>
            </w:r>
          </w:p>
        </w:tc>
        <w:tc>
          <w:tcPr>
            <w:tcW w:w="1314" w:type="dxa"/>
            <w:gridSpan w:val="2"/>
          </w:tcPr>
          <w:p w14:paraId="1A806744" w14:textId="0FD40487" w:rsidR="00861052" w:rsidRPr="009A3FD4" w:rsidRDefault="00153FA2" w:rsidP="0076124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B065699" w14:textId="77777777" w:rsidR="00861052" w:rsidRPr="009A3FD4" w:rsidRDefault="00861052" w:rsidP="0076124B">
            <w:pPr>
              <w:autoSpaceDE w:val="0"/>
              <w:autoSpaceDN w:val="0"/>
              <w:adjustRightInd w:val="0"/>
              <w:rPr>
                <w:rFonts w:eastAsia="SimSun"/>
                <w:sz w:val="22"/>
                <w:szCs w:val="22"/>
                <w:lang w:val="en-US"/>
              </w:rPr>
            </w:pPr>
          </w:p>
        </w:tc>
        <w:tc>
          <w:tcPr>
            <w:tcW w:w="1276" w:type="dxa"/>
          </w:tcPr>
          <w:p w14:paraId="4D34FC94" w14:textId="6EBF2E6F" w:rsidR="00861052" w:rsidRPr="009A3FD4" w:rsidRDefault="00153FA2" w:rsidP="0076124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DA12CB" w:rsidRPr="009A3FD4" w14:paraId="48E4B42C" w14:textId="77777777" w:rsidTr="0076124B">
        <w:trPr>
          <w:trHeight w:val="241"/>
        </w:trPr>
        <w:tc>
          <w:tcPr>
            <w:tcW w:w="5060" w:type="dxa"/>
          </w:tcPr>
          <w:p w14:paraId="7FF5A30D" w14:textId="1303A1DD" w:rsidR="00DA12CB" w:rsidRDefault="00DA12CB" w:rsidP="00DA12CB">
            <w:pPr>
              <w:autoSpaceDE w:val="0"/>
              <w:autoSpaceDN w:val="0"/>
              <w:adjustRightInd w:val="0"/>
              <w:rPr>
                <w:rFonts w:eastAsia="SimSun"/>
                <w:color w:val="000000"/>
                <w:sz w:val="22"/>
                <w:szCs w:val="22"/>
                <w:lang w:val="en-US"/>
              </w:rPr>
            </w:pPr>
            <w:r>
              <w:rPr>
                <w:rFonts w:eastAsia="SimSun"/>
                <w:color w:val="000000"/>
                <w:sz w:val="22"/>
                <w:szCs w:val="22"/>
                <w:lang w:val="en-US"/>
              </w:rPr>
              <w:t xml:space="preserve">Role in INSET/CPD for whole school </w:t>
            </w:r>
            <w:r w:rsidR="00FA425B">
              <w:rPr>
                <w:rFonts w:eastAsia="SimSun"/>
                <w:color w:val="000000"/>
                <w:sz w:val="22"/>
                <w:szCs w:val="22"/>
                <w:lang w:val="en-US"/>
              </w:rPr>
              <w:t xml:space="preserve">or Trust </w:t>
            </w:r>
            <w:r>
              <w:rPr>
                <w:rFonts w:eastAsia="SimSun"/>
                <w:color w:val="000000"/>
                <w:sz w:val="22"/>
                <w:szCs w:val="22"/>
                <w:lang w:val="en-US"/>
              </w:rPr>
              <w:t>development</w:t>
            </w:r>
          </w:p>
        </w:tc>
        <w:tc>
          <w:tcPr>
            <w:tcW w:w="1314" w:type="dxa"/>
            <w:gridSpan w:val="2"/>
          </w:tcPr>
          <w:p w14:paraId="0D7D25E2" w14:textId="77777777" w:rsidR="00DA12CB" w:rsidRPr="009A3FD4" w:rsidRDefault="00DA12CB" w:rsidP="00DA12CB">
            <w:pPr>
              <w:autoSpaceDE w:val="0"/>
              <w:autoSpaceDN w:val="0"/>
              <w:adjustRightInd w:val="0"/>
              <w:jc w:val="center"/>
              <w:rPr>
                <w:rFonts w:eastAsia="SimSun"/>
                <w:sz w:val="22"/>
                <w:szCs w:val="22"/>
                <w:lang w:val="en-US"/>
              </w:rPr>
            </w:pPr>
          </w:p>
        </w:tc>
        <w:tc>
          <w:tcPr>
            <w:tcW w:w="1276" w:type="dxa"/>
          </w:tcPr>
          <w:p w14:paraId="152301D5" w14:textId="2DC0C191" w:rsidR="00DA12CB" w:rsidRPr="009A3FD4" w:rsidRDefault="00DA12CB" w:rsidP="00DA12C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B09FABA" w14:textId="3ABF3596" w:rsidR="00DA12CB" w:rsidRPr="009A3FD4" w:rsidRDefault="00DA12CB" w:rsidP="00DA12CB">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DA12CB" w:rsidRPr="009A3FD4" w14:paraId="6E0C7900" w14:textId="77777777" w:rsidTr="0076124B">
        <w:trPr>
          <w:trHeight w:val="241"/>
        </w:trPr>
        <w:tc>
          <w:tcPr>
            <w:tcW w:w="5060" w:type="dxa"/>
          </w:tcPr>
          <w:p w14:paraId="0DC921F6" w14:textId="462A59B2" w:rsidR="00DA12CB" w:rsidRDefault="00BB3F96" w:rsidP="00DA12CB">
            <w:pPr>
              <w:autoSpaceDE w:val="0"/>
              <w:autoSpaceDN w:val="0"/>
              <w:adjustRightInd w:val="0"/>
              <w:rPr>
                <w:rFonts w:eastAsia="SimSun"/>
                <w:color w:val="000000"/>
                <w:sz w:val="22"/>
                <w:szCs w:val="22"/>
                <w:lang w:val="en-US"/>
              </w:rPr>
            </w:pPr>
            <w:r>
              <w:rPr>
                <w:rFonts w:eastAsia="SimSun"/>
                <w:color w:val="000000"/>
                <w:sz w:val="22"/>
                <w:szCs w:val="22"/>
                <w:lang w:val="en-US"/>
              </w:rPr>
              <w:t>Evidence of external leadership courses</w:t>
            </w:r>
          </w:p>
        </w:tc>
        <w:tc>
          <w:tcPr>
            <w:tcW w:w="1314" w:type="dxa"/>
            <w:gridSpan w:val="2"/>
          </w:tcPr>
          <w:p w14:paraId="782890E9" w14:textId="77777777" w:rsidR="00DA12CB" w:rsidRPr="009A3FD4" w:rsidRDefault="00DA12CB" w:rsidP="00DA12CB">
            <w:pPr>
              <w:autoSpaceDE w:val="0"/>
              <w:autoSpaceDN w:val="0"/>
              <w:adjustRightInd w:val="0"/>
              <w:jc w:val="center"/>
              <w:rPr>
                <w:rFonts w:eastAsia="SimSun"/>
                <w:sz w:val="22"/>
                <w:szCs w:val="22"/>
                <w:lang w:val="en-US"/>
              </w:rPr>
            </w:pPr>
          </w:p>
        </w:tc>
        <w:tc>
          <w:tcPr>
            <w:tcW w:w="1276" w:type="dxa"/>
          </w:tcPr>
          <w:p w14:paraId="474C43D7" w14:textId="1993C72F" w:rsidR="00DA12CB" w:rsidRPr="009A3FD4" w:rsidRDefault="00BB3F96" w:rsidP="00DA12C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3D3590F" w14:textId="47A4CBF9" w:rsidR="00DA12CB" w:rsidRPr="009A3FD4" w:rsidRDefault="00BB3F96" w:rsidP="00DA12CB">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BE78FC" w:rsidRPr="009A3FD4" w14:paraId="05539734" w14:textId="77777777" w:rsidTr="0076124B">
        <w:trPr>
          <w:trHeight w:val="241"/>
        </w:trPr>
        <w:tc>
          <w:tcPr>
            <w:tcW w:w="5060" w:type="dxa"/>
          </w:tcPr>
          <w:p w14:paraId="27B9C370" w14:textId="5D0CDF77" w:rsidR="00BE78FC" w:rsidRDefault="00BE78FC" w:rsidP="00BE78FC">
            <w:pPr>
              <w:autoSpaceDE w:val="0"/>
              <w:autoSpaceDN w:val="0"/>
              <w:adjustRightInd w:val="0"/>
              <w:rPr>
                <w:rFonts w:eastAsia="SimSun"/>
                <w:color w:val="000000"/>
                <w:sz w:val="22"/>
                <w:szCs w:val="22"/>
                <w:lang w:val="en-US"/>
              </w:rPr>
            </w:pPr>
            <w:r>
              <w:rPr>
                <w:rFonts w:eastAsia="SimSun"/>
                <w:color w:val="000000"/>
                <w:sz w:val="22"/>
                <w:szCs w:val="22"/>
                <w:lang w:val="en-US"/>
              </w:rPr>
              <w:t xml:space="preserve">Relentlessly focus on driving learning and teaching onwards and upwards in your own department and supporting colleagues when </w:t>
            </w:r>
            <w:proofErr w:type="gramStart"/>
            <w:r>
              <w:rPr>
                <w:rFonts w:eastAsia="SimSun"/>
                <w:color w:val="000000"/>
                <w:sz w:val="22"/>
                <w:szCs w:val="22"/>
                <w:lang w:val="en-US"/>
              </w:rPr>
              <w:t>necessary</w:t>
            </w:r>
            <w:proofErr w:type="gramEnd"/>
            <w:r>
              <w:rPr>
                <w:rFonts w:eastAsia="SimSun"/>
                <w:color w:val="000000"/>
                <w:sz w:val="22"/>
                <w:szCs w:val="22"/>
                <w:lang w:val="en-US"/>
              </w:rPr>
              <w:t xml:space="preserve"> in learning hubs and other departments.</w:t>
            </w:r>
          </w:p>
        </w:tc>
        <w:tc>
          <w:tcPr>
            <w:tcW w:w="1314" w:type="dxa"/>
            <w:gridSpan w:val="2"/>
          </w:tcPr>
          <w:p w14:paraId="1C8B5D6E" w14:textId="0E035DA1" w:rsidR="00BE78FC" w:rsidRPr="009A3FD4" w:rsidRDefault="00BE78FC" w:rsidP="00BE78FC">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98C1237" w14:textId="77777777" w:rsidR="00BE78FC" w:rsidRPr="009A3FD4" w:rsidRDefault="00BE78FC" w:rsidP="00BE78FC">
            <w:pPr>
              <w:autoSpaceDE w:val="0"/>
              <w:autoSpaceDN w:val="0"/>
              <w:adjustRightInd w:val="0"/>
              <w:jc w:val="center"/>
              <w:rPr>
                <w:rFonts w:eastAsia="SimSun"/>
                <w:sz w:val="22"/>
                <w:szCs w:val="22"/>
                <w:lang w:val="en-US"/>
              </w:rPr>
            </w:pPr>
          </w:p>
        </w:tc>
        <w:tc>
          <w:tcPr>
            <w:tcW w:w="1276" w:type="dxa"/>
          </w:tcPr>
          <w:p w14:paraId="7DA385DE" w14:textId="6785B8CF" w:rsidR="00BE78FC" w:rsidRPr="009A3FD4" w:rsidRDefault="00BE78FC" w:rsidP="00BE78FC">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BE78FC" w:rsidRPr="009A3FD4" w14:paraId="5F4B4D47" w14:textId="77777777" w:rsidTr="0076124B">
        <w:trPr>
          <w:trHeight w:val="241"/>
        </w:trPr>
        <w:tc>
          <w:tcPr>
            <w:tcW w:w="5060" w:type="dxa"/>
          </w:tcPr>
          <w:p w14:paraId="19D67688" w14:textId="3BC52FE8" w:rsidR="00BE78FC" w:rsidRDefault="002130DB" w:rsidP="00BE78FC">
            <w:pPr>
              <w:autoSpaceDE w:val="0"/>
              <w:autoSpaceDN w:val="0"/>
              <w:adjustRightInd w:val="0"/>
              <w:rPr>
                <w:rFonts w:eastAsia="SimSun"/>
                <w:color w:val="000000"/>
                <w:sz w:val="22"/>
                <w:szCs w:val="22"/>
                <w:lang w:val="en-US"/>
              </w:rPr>
            </w:pPr>
            <w:r>
              <w:rPr>
                <w:rFonts w:eastAsia="SimSun"/>
                <w:color w:val="000000"/>
                <w:sz w:val="22"/>
                <w:szCs w:val="22"/>
                <w:lang w:val="en-US"/>
              </w:rPr>
              <w:t>Commitment to developing own leadership skills.</w:t>
            </w:r>
          </w:p>
        </w:tc>
        <w:tc>
          <w:tcPr>
            <w:tcW w:w="1314" w:type="dxa"/>
            <w:gridSpan w:val="2"/>
          </w:tcPr>
          <w:p w14:paraId="538DFA00" w14:textId="1EC42A88" w:rsidR="00BE78FC" w:rsidRPr="009A3FD4" w:rsidRDefault="002130DB" w:rsidP="00BE78FC">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8BCAD7E" w14:textId="77777777" w:rsidR="00BE78FC" w:rsidRPr="009A3FD4" w:rsidRDefault="00BE78FC" w:rsidP="00BE78FC">
            <w:pPr>
              <w:autoSpaceDE w:val="0"/>
              <w:autoSpaceDN w:val="0"/>
              <w:adjustRightInd w:val="0"/>
              <w:jc w:val="center"/>
              <w:rPr>
                <w:rFonts w:eastAsia="SimSun"/>
                <w:sz w:val="22"/>
                <w:szCs w:val="22"/>
                <w:lang w:val="en-US"/>
              </w:rPr>
            </w:pPr>
          </w:p>
        </w:tc>
        <w:tc>
          <w:tcPr>
            <w:tcW w:w="1276" w:type="dxa"/>
          </w:tcPr>
          <w:p w14:paraId="495865EF" w14:textId="7A387A2F" w:rsidR="00BE78FC" w:rsidRPr="009A3FD4" w:rsidRDefault="002130DB" w:rsidP="00BE78FC">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91578C" w:rsidRPr="0091578C" w14:paraId="0E3E3D10" w14:textId="77777777" w:rsidTr="0091578C">
        <w:trPr>
          <w:trHeight w:val="241"/>
        </w:trPr>
        <w:tc>
          <w:tcPr>
            <w:tcW w:w="8926" w:type="dxa"/>
            <w:gridSpan w:val="5"/>
            <w:shd w:val="clear" w:color="auto" w:fill="D9E2F3" w:themeFill="accent1" w:themeFillTint="33"/>
          </w:tcPr>
          <w:p w14:paraId="507AB352" w14:textId="09AD88D3" w:rsidR="0091578C" w:rsidRPr="0091578C" w:rsidRDefault="0091578C" w:rsidP="00BE78FC">
            <w:pPr>
              <w:autoSpaceDE w:val="0"/>
              <w:autoSpaceDN w:val="0"/>
              <w:adjustRightInd w:val="0"/>
              <w:rPr>
                <w:rFonts w:eastAsia="SimSun"/>
                <w:b/>
                <w:bCs/>
                <w:color w:val="D9E2F3" w:themeColor="accent1" w:themeTint="33"/>
                <w:sz w:val="22"/>
                <w:szCs w:val="22"/>
                <w:lang w:val="en-US"/>
              </w:rPr>
            </w:pPr>
            <w:r w:rsidRPr="0091578C">
              <w:rPr>
                <w:rFonts w:eastAsia="SimSun"/>
                <w:b/>
                <w:bCs/>
                <w:sz w:val="22"/>
                <w:szCs w:val="22"/>
                <w:lang w:val="en-US"/>
              </w:rPr>
              <w:t>Qualities</w:t>
            </w:r>
          </w:p>
        </w:tc>
      </w:tr>
      <w:tr w:rsidR="0091578C" w:rsidRPr="0091578C" w14:paraId="6D73813E" w14:textId="77777777" w:rsidTr="0091578C">
        <w:trPr>
          <w:trHeight w:val="241"/>
        </w:trPr>
        <w:tc>
          <w:tcPr>
            <w:tcW w:w="5098" w:type="dxa"/>
            <w:gridSpan w:val="2"/>
            <w:shd w:val="clear" w:color="auto" w:fill="auto"/>
          </w:tcPr>
          <w:p w14:paraId="3E347BD1" w14:textId="075406A0" w:rsidR="0091578C" w:rsidRPr="0091578C" w:rsidRDefault="0091578C" w:rsidP="0091578C">
            <w:pPr>
              <w:autoSpaceDE w:val="0"/>
              <w:autoSpaceDN w:val="0"/>
              <w:adjustRightInd w:val="0"/>
              <w:rPr>
                <w:rFonts w:eastAsia="SimSun"/>
                <w:sz w:val="22"/>
                <w:szCs w:val="22"/>
                <w:lang w:val="en-US"/>
              </w:rPr>
            </w:pPr>
            <w:r>
              <w:rPr>
                <w:rFonts w:eastAsia="SimSun"/>
                <w:sz w:val="22"/>
                <w:szCs w:val="22"/>
                <w:lang w:val="en-US"/>
              </w:rPr>
              <w:t xml:space="preserve">Ability to effectively </w:t>
            </w:r>
            <w:proofErr w:type="spellStart"/>
            <w:r>
              <w:rPr>
                <w:rFonts w:eastAsia="SimSun"/>
                <w:sz w:val="22"/>
                <w:szCs w:val="22"/>
                <w:lang w:val="en-US"/>
              </w:rPr>
              <w:t>prioritise</w:t>
            </w:r>
            <w:proofErr w:type="spellEnd"/>
            <w:r>
              <w:rPr>
                <w:rFonts w:eastAsia="SimSun"/>
                <w:sz w:val="22"/>
                <w:szCs w:val="22"/>
                <w:lang w:val="en-US"/>
              </w:rPr>
              <w:t xml:space="preserve"> your time </w:t>
            </w:r>
            <w:proofErr w:type="gramStart"/>
            <w:r>
              <w:rPr>
                <w:rFonts w:eastAsia="SimSun"/>
                <w:sz w:val="22"/>
                <w:szCs w:val="22"/>
                <w:lang w:val="en-US"/>
              </w:rPr>
              <w:t>in order to</w:t>
            </w:r>
            <w:proofErr w:type="gramEnd"/>
            <w:r>
              <w:rPr>
                <w:rFonts w:eastAsia="SimSun"/>
                <w:sz w:val="22"/>
                <w:szCs w:val="22"/>
                <w:lang w:val="en-US"/>
              </w:rPr>
              <w:t xml:space="preserve"> support the best interest of the school, department and students.</w:t>
            </w:r>
          </w:p>
        </w:tc>
        <w:tc>
          <w:tcPr>
            <w:tcW w:w="1276" w:type="dxa"/>
            <w:shd w:val="clear" w:color="auto" w:fill="auto"/>
          </w:tcPr>
          <w:p w14:paraId="7E7EC58E" w14:textId="3C5072F8" w:rsidR="0091578C" w:rsidRPr="0091578C" w:rsidRDefault="0091578C" w:rsidP="0091578C">
            <w:pPr>
              <w:autoSpaceDE w:val="0"/>
              <w:autoSpaceDN w:val="0"/>
              <w:adjustRightInd w:val="0"/>
              <w:jc w:val="center"/>
              <w:rPr>
                <w:rFonts w:eastAsia="SimSun"/>
                <w:b/>
                <w:bCs/>
                <w:sz w:val="22"/>
                <w:szCs w:val="22"/>
                <w:lang w:val="en-US"/>
              </w:rPr>
            </w:pPr>
            <w:r w:rsidRPr="009A3FD4">
              <w:rPr>
                <w:rFonts w:eastAsia="SimSun"/>
                <w:sz w:val="22"/>
                <w:szCs w:val="22"/>
                <w:lang w:val="en-US"/>
              </w:rPr>
              <w:t>*</w:t>
            </w:r>
          </w:p>
        </w:tc>
        <w:tc>
          <w:tcPr>
            <w:tcW w:w="1276" w:type="dxa"/>
            <w:shd w:val="clear" w:color="auto" w:fill="auto"/>
          </w:tcPr>
          <w:p w14:paraId="606DE779" w14:textId="77777777" w:rsidR="0091578C" w:rsidRPr="0091578C" w:rsidRDefault="0091578C" w:rsidP="0091578C">
            <w:pPr>
              <w:autoSpaceDE w:val="0"/>
              <w:autoSpaceDN w:val="0"/>
              <w:adjustRightInd w:val="0"/>
              <w:rPr>
                <w:rFonts w:eastAsia="SimSun"/>
                <w:b/>
                <w:bCs/>
                <w:sz w:val="22"/>
                <w:szCs w:val="22"/>
                <w:lang w:val="en-US"/>
              </w:rPr>
            </w:pPr>
          </w:p>
        </w:tc>
        <w:tc>
          <w:tcPr>
            <w:tcW w:w="1276" w:type="dxa"/>
            <w:shd w:val="clear" w:color="auto" w:fill="auto"/>
          </w:tcPr>
          <w:p w14:paraId="7C7D4957" w14:textId="61F2839A" w:rsidR="0091578C" w:rsidRPr="0091578C" w:rsidRDefault="0091578C" w:rsidP="0091578C">
            <w:pPr>
              <w:autoSpaceDE w:val="0"/>
              <w:autoSpaceDN w:val="0"/>
              <w:adjustRightInd w:val="0"/>
              <w:rPr>
                <w:rFonts w:eastAsia="SimSun"/>
                <w:b/>
                <w:bCs/>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0D4F8B" w:rsidRPr="0091578C" w14:paraId="0317A814" w14:textId="77777777" w:rsidTr="0091578C">
        <w:trPr>
          <w:trHeight w:val="241"/>
        </w:trPr>
        <w:tc>
          <w:tcPr>
            <w:tcW w:w="5098" w:type="dxa"/>
            <w:gridSpan w:val="2"/>
            <w:shd w:val="clear" w:color="auto" w:fill="auto"/>
          </w:tcPr>
          <w:p w14:paraId="6730C716" w14:textId="02888050" w:rsidR="000D4F8B" w:rsidRDefault="000D4F8B" w:rsidP="000D4F8B">
            <w:pPr>
              <w:autoSpaceDE w:val="0"/>
              <w:autoSpaceDN w:val="0"/>
              <w:adjustRightInd w:val="0"/>
              <w:rPr>
                <w:rFonts w:eastAsia="SimSun"/>
                <w:sz w:val="22"/>
                <w:szCs w:val="22"/>
                <w:lang w:val="en-US"/>
              </w:rPr>
            </w:pPr>
            <w:r>
              <w:rPr>
                <w:rFonts w:eastAsia="SimSun"/>
                <w:sz w:val="22"/>
                <w:szCs w:val="22"/>
                <w:lang w:val="en-US"/>
              </w:rPr>
              <w:t xml:space="preserve">Honesty, openness, </w:t>
            </w:r>
            <w:proofErr w:type="gramStart"/>
            <w:r>
              <w:rPr>
                <w:rFonts w:eastAsia="SimSun"/>
                <w:sz w:val="22"/>
                <w:szCs w:val="22"/>
                <w:lang w:val="en-US"/>
              </w:rPr>
              <w:t>integrity</w:t>
            </w:r>
            <w:proofErr w:type="gramEnd"/>
            <w:r>
              <w:rPr>
                <w:rFonts w:eastAsia="SimSun"/>
                <w:sz w:val="22"/>
                <w:szCs w:val="22"/>
                <w:lang w:val="en-US"/>
              </w:rPr>
              <w:t xml:space="preserve"> and a desire to collaborate and share</w:t>
            </w:r>
          </w:p>
        </w:tc>
        <w:tc>
          <w:tcPr>
            <w:tcW w:w="1276" w:type="dxa"/>
            <w:shd w:val="clear" w:color="auto" w:fill="auto"/>
          </w:tcPr>
          <w:p w14:paraId="5552946C" w14:textId="168ED985" w:rsidR="000D4F8B" w:rsidRPr="009A3FD4" w:rsidRDefault="000D4F8B"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shd w:val="clear" w:color="auto" w:fill="auto"/>
          </w:tcPr>
          <w:p w14:paraId="5C14CF9F" w14:textId="77777777" w:rsidR="000D4F8B" w:rsidRPr="0091578C" w:rsidRDefault="000D4F8B" w:rsidP="000D4F8B">
            <w:pPr>
              <w:autoSpaceDE w:val="0"/>
              <w:autoSpaceDN w:val="0"/>
              <w:adjustRightInd w:val="0"/>
              <w:rPr>
                <w:rFonts w:eastAsia="SimSun"/>
                <w:b/>
                <w:bCs/>
                <w:sz w:val="22"/>
                <w:szCs w:val="22"/>
                <w:lang w:val="en-US"/>
              </w:rPr>
            </w:pPr>
          </w:p>
        </w:tc>
        <w:tc>
          <w:tcPr>
            <w:tcW w:w="1276" w:type="dxa"/>
            <w:shd w:val="clear" w:color="auto" w:fill="auto"/>
          </w:tcPr>
          <w:p w14:paraId="256DDF2E" w14:textId="52F89CAD" w:rsidR="000D4F8B" w:rsidRPr="009A3FD4" w:rsidRDefault="000D4F8B" w:rsidP="000D4F8B">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0D4F8B" w:rsidRPr="0091578C" w14:paraId="2EADB5E8" w14:textId="77777777" w:rsidTr="0091578C">
        <w:trPr>
          <w:trHeight w:val="241"/>
        </w:trPr>
        <w:tc>
          <w:tcPr>
            <w:tcW w:w="5098" w:type="dxa"/>
            <w:gridSpan w:val="2"/>
            <w:shd w:val="clear" w:color="auto" w:fill="auto"/>
          </w:tcPr>
          <w:p w14:paraId="365E758F" w14:textId="52997C20" w:rsidR="000D4F8B" w:rsidRDefault="000D4F8B" w:rsidP="000D4F8B">
            <w:pPr>
              <w:autoSpaceDE w:val="0"/>
              <w:autoSpaceDN w:val="0"/>
              <w:adjustRightInd w:val="0"/>
              <w:rPr>
                <w:rFonts w:eastAsia="SimSun"/>
                <w:sz w:val="22"/>
                <w:szCs w:val="22"/>
                <w:lang w:val="en-US"/>
              </w:rPr>
            </w:pPr>
            <w:r>
              <w:rPr>
                <w:rFonts w:eastAsia="SimSun"/>
                <w:sz w:val="22"/>
                <w:szCs w:val="22"/>
                <w:lang w:val="en-US"/>
              </w:rPr>
              <w:t>Sensitive to the needs and views of others but strong enough to always do and say what is right and best for our students.</w:t>
            </w:r>
          </w:p>
        </w:tc>
        <w:tc>
          <w:tcPr>
            <w:tcW w:w="1276" w:type="dxa"/>
            <w:shd w:val="clear" w:color="auto" w:fill="auto"/>
          </w:tcPr>
          <w:p w14:paraId="60D0C245" w14:textId="4066F922" w:rsidR="000D4F8B" w:rsidRPr="009A3FD4" w:rsidRDefault="000D4F8B"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shd w:val="clear" w:color="auto" w:fill="auto"/>
          </w:tcPr>
          <w:p w14:paraId="43B9AA4E" w14:textId="77777777" w:rsidR="000D4F8B" w:rsidRPr="0091578C" w:rsidRDefault="000D4F8B" w:rsidP="000D4F8B">
            <w:pPr>
              <w:autoSpaceDE w:val="0"/>
              <w:autoSpaceDN w:val="0"/>
              <w:adjustRightInd w:val="0"/>
              <w:rPr>
                <w:rFonts w:eastAsia="SimSun"/>
                <w:b/>
                <w:bCs/>
                <w:sz w:val="22"/>
                <w:szCs w:val="22"/>
                <w:lang w:val="en-US"/>
              </w:rPr>
            </w:pPr>
          </w:p>
        </w:tc>
        <w:tc>
          <w:tcPr>
            <w:tcW w:w="1276" w:type="dxa"/>
            <w:shd w:val="clear" w:color="auto" w:fill="auto"/>
          </w:tcPr>
          <w:p w14:paraId="44C758FD" w14:textId="6EF777C8" w:rsidR="000D4F8B" w:rsidRPr="009A3FD4" w:rsidRDefault="000D4F8B" w:rsidP="000D4F8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0D4F8B" w:rsidRPr="0091578C" w14:paraId="239C821D" w14:textId="77777777" w:rsidTr="0091578C">
        <w:trPr>
          <w:trHeight w:val="241"/>
        </w:trPr>
        <w:tc>
          <w:tcPr>
            <w:tcW w:w="5098" w:type="dxa"/>
            <w:gridSpan w:val="2"/>
            <w:shd w:val="clear" w:color="auto" w:fill="auto"/>
          </w:tcPr>
          <w:p w14:paraId="4EF5297A" w14:textId="0EB5005C" w:rsidR="000D4F8B" w:rsidRDefault="007877CC" w:rsidP="000D4F8B">
            <w:pPr>
              <w:autoSpaceDE w:val="0"/>
              <w:autoSpaceDN w:val="0"/>
              <w:adjustRightInd w:val="0"/>
              <w:rPr>
                <w:rFonts w:eastAsia="SimSun"/>
                <w:sz w:val="22"/>
                <w:szCs w:val="22"/>
                <w:lang w:val="en-US"/>
              </w:rPr>
            </w:pPr>
            <w:r>
              <w:rPr>
                <w:rFonts w:eastAsia="SimSun"/>
                <w:sz w:val="22"/>
                <w:szCs w:val="22"/>
                <w:lang w:val="en-US"/>
              </w:rPr>
              <w:t>Commitment to seeking out classroom and leadership research</w:t>
            </w:r>
            <w:r w:rsidR="00FF3E34">
              <w:rPr>
                <w:rFonts w:eastAsia="SimSun"/>
                <w:sz w:val="22"/>
                <w:szCs w:val="22"/>
                <w:lang w:val="en-US"/>
              </w:rPr>
              <w:t>/evidence to inform your own practice in every aspect of your role.</w:t>
            </w:r>
          </w:p>
        </w:tc>
        <w:tc>
          <w:tcPr>
            <w:tcW w:w="1276" w:type="dxa"/>
            <w:shd w:val="clear" w:color="auto" w:fill="auto"/>
          </w:tcPr>
          <w:p w14:paraId="2E44FF4B" w14:textId="2673B01B" w:rsidR="000D4F8B" w:rsidRPr="009A3FD4" w:rsidRDefault="00FF3E34"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shd w:val="clear" w:color="auto" w:fill="auto"/>
          </w:tcPr>
          <w:p w14:paraId="2802AF26" w14:textId="77777777" w:rsidR="000D4F8B" w:rsidRPr="0091578C" w:rsidRDefault="000D4F8B" w:rsidP="000D4F8B">
            <w:pPr>
              <w:autoSpaceDE w:val="0"/>
              <w:autoSpaceDN w:val="0"/>
              <w:adjustRightInd w:val="0"/>
              <w:rPr>
                <w:rFonts w:eastAsia="SimSun"/>
                <w:b/>
                <w:bCs/>
                <w:sz w:val="22"/>
                <w:szCs w:val="22"/>
                <w:lang w:val="en-US"/>
              </w:rPr>
            </w:pPr>
          </w:p>
        </w:tc>
        <w:tc>
          <w:tcPr>
            <w:tcW w:w="1276" w:type="dxa"/>
            <w:shd w:val="clear" w:color="auto" w:fill="auto"/>
          </w:tcPr>
          <w:p w14:paraId="0A06028D" w14:textId="0E2E4C5A" w:rsidR="000D4F8B" w:rsidRPr="009A3FD4" w:rsidRDefault="00FF3E34" w:rsidP="000D4F8B">
            <w:pPr>
              <w:autoSpaceDE w:val="0"/>
              <w:autoSpaceDN w:val="0"/>
              <w:adjustRightInd w:val="0"/>
              <w:rPr>
                <w:rFonts w:eastAsia="SimSun"/>
                <w:sz w:val="22"/>
                <w:szCs w:val="22"/>
                <w:lang w:val="en-US"/>
              </w:rPr>
            </w:pPr>
            <w:r w:rsidRPr="009A3FD4">
              <w:rPr>
                <w:rFonts w:eastAsia="SimSun"/>
                <w:sz w:val="22"/>
                <w:szCs w:val="22"/>
                <w:lang w:val="en-US"/>
              </w:rPr>
              <w:t>AF</w:t>
            </w:r>
            <w:r>
              <w:rPr>
                <w:rFonts w:eastAsia="SimSun"/>
                <w:sz w:val="22"/>
                <w:szCs w:val="22"/>
                <w:lang w:val="en-US"/>
              </w:rPr>
              <w:t xml:space="preserve"> </w:t>
            </w:r>
            <w:r w:rsidRPr="009A3FD4">
              <w:rPr>
                <w:rFonts w:eastAsia="SimSun"/>
                <w:sz w:val="22"/>
                <w:szCs w:val="22"/>
                <w:lang w:val="en-US"/>
              </w:rPr>
              <w:t>&amp; I</w:t>
            </w:r>
          </w:p>
        </w:tc>
      </w:tr>
      <w:tr w:rsidR="000D4F8B" w:rsidRPr="009A3FD4" w14:paraId="7C916D5A" w14:textId="77777777" w:rsidTr="0076124B">
        <w:trPr>
          <w:trHeight w:val="416"/>
        </w:trPr>
        <w:tc>
          <w:tcPr>
            <w:tcW w:w="8926" w:type="dxa"/>
            <w:gridSpan w:val="5"/>
            <w:shd w:val="clear" w:color="auto" w:fill="D9E2F3" w:themeFill="accent1" w:themeFillTint="33"/>
          </w:tcPr>
          <w:p w14:paraId="26894E66" w14:textId="77777777" w:rsidR="000D4F8B" w:rsidRPr="009A3FD4" w:rsidRDefault="000D4F8B" w:rsidP="000D4F8B">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Knowledge and </w:t>
            </w:r>
            <w:proofErr w:type="gramStart"/>
            <w:r w:rsidRPr="009A3FD4">
              <w:rPr>
                <w:rFonts w:eastAsia="SimSun"/>
                <w:b/>
                <w:bCs/>
                <w:color w:val="000000"/>
                <w:sz w:val="22"/>
                <w:szCs w:val="22"/>
                <w:lang w:val="en-US"/>
              </w:rPr>
              <w:t>Understanding</w:t>
            </w:r>
            <w:proofErr w:type="gramEnd"/>
            <w:r w:rsidRPr="009A3FD4">
              <w:rPr>
                <w:rFonts w:eastAsia="SimSun"/>
                <w:b/>
                <w:bCs/>
                <w:color w:val="000000"/>
                <w:sz w:val="22"/>
                <w:szCs w:val="22"/>
                <w:lang w:val="en-US"/>
              </w:rPr>
              <w:t xml:space="preserve"> </w:t>
            </w:r>
          </w:p>
        </w:tc>
      </w:tr>
      <w:tr w:rsidR="000D4F8B" w:rsidRPr="009A3FD4" w14:paraId="3B39217B" w14:textId="77777777" w:rsidTr="0076124B">
        <w:trPr>
          <w:trHeight w:val="512"/>
        </w:trPr>
        <w:tc>
          <w:tcPr>
            <w:tcW w:w="5060" w:type="dxa"/>
          </w:tcPr>
          <w:p w14:paraId="4C0B9F06" w14:textId="77777777" w:rsidR="000D4F8B" w:rsidRPr="009A3FD4" w:rsidRDefault="000D4F8B" w:rsidP="000D4F8B">
            <w:pPr>
              <w:autoSpaceDE w:val="0"/>
              <w:autoSpaceDN w:val="0"/>
              <w:adjustRightInd w:val="0"/>
              <w:rPr>
                <w:rFonts w:eastAsia="SimSun"/>
                <w:color w:val="000000"/>
                <w:sz w:val="22"/>
                <w:szCs w:val="22"/>
                <w:lang w:val="en-US"/>
              </w:rPr>
            </w:pPr>
            <w:r w:rsidRPr="009A3FD4">
              <w:rPr>
                <w:rFonts w:eastAsia="SimSun"/>
                <w:color w:val="000000"/>
                <w:sz w:val="22"/>
                <w:szCs w:val="22"/>
                <w:lang w:val="en-US"/>
              </w:rPr>
              <w:t>Understanding of Keeping Children Safe in Education 202</w:t>
            </w:r>
            <w:r>
              <w:rPr>
                <w:rFonts w:eastAsia="SimSun"/>
                <w:color w:val="000000"/>
                <w:sz w:val="22"/>
                <w:szCs w:val="22"/>
                <w:lang w:val="en-US"/>
              </w:rPr>
              <w:t>3</w:t>
            </w:r>
            <w:r w:rsidRPr="009A3FD4">
              <w:rPr>
                <w:rFonts w:eastAsia="SimSun"/>
                <w:color w:val="000000"/>
                <w:sz w:val="22"/>
                <w:szCs w:val="22"/>
                <w:lang w:val="en-US"/>
              </w:rPr>
              <w:t xml:space="preserve"> Part 1</w:t>
            </w:r>
          </w:p>
        </w:tc>
        <w:tc>
          <w:tcPr>
            <w:tcW w:w="1314" w:type="dxa"/>
            <w:gridSpan w:val="2"/>
          </w:tcPr>
          <w:p w14:paraId="74E09466" w14:textId="77777777" w:rsidR="000D4F8B" w:rsidRPr="009A3FD4" w:rsidRDefault="000D4F8B"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6AA0A7C" w14:textId="77777777" w:rsidR="000D4F8B" w:rsidRPr="009A3FD4" w:rsidRDefault="000D4F8B" w:rsidP="000D4F8B">
            <w:pPr>
              <w:autoSpaceDE w:val="0"/>
              <w:autoSpaceDN w:val="0"/>
              <w:adjustRightInd w:val="0"/>
              <w:jc w:val="center"/>
              <w:rPr>
                <w:rFonts w:eastAsia="SimSun"/>
                <w:sz w:val="22"/>
                <w:szCs w:val="22"/>
                <w:lang w:val="en-US"/>
              </w:rPr>
            </w:pPr>
          </w:p>
        </w:tc>
        <w:tc>
          <w:tcPr>
            <w:tcW w:w="1276" w:type="dxa"/>
          </w:tcPr>
          <w:p w14:paraId="24611396"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sz w:val="22"/>
                <w:szCs w:val="22"/>
                <w:lang w:val="en-US"/>
              </w:rPr>
              <w:t>AF, LO &amp; I</w:t>
            </w:r>
          </w:p>
        </w:tc>
      </w:tr>
      <w:tr w:rsidR="000D4F8B" w:rsidRPr="009A3FD4" w14:paraId="0FE023FA" w14:textId="77777777" w:rsidTr="0076124B">
        <w:trPr>
          <w:trHeight w:val="241"/>
        </w:trPr>
        <w:tc>
          <w:tcPr>
            <w:tcW w:w="5060" w:type="dxa"/>
          </w:tcPr>
          <w:p w14:paraId="19C64A2C" w14:textId="77777777" w:rsidR="000D4F8B" w:rsidRPr="009A3FD4" w:rsidRDefault="000D4F8B" w:rsidP="000D4F8B">
            <w:pPr>
              <w:autoSpaceDE w:val="0"/>
              <w:autoSpaceDN w:val="0"/>
              <w:adjustRightInd w:val="0"/>
              <w:rPr>
                <w:rFonts w:eastAsia="SimSun"/>
                <w:color w:val="000000"/>
                <w:sz w:val="22"/>
                <w:szCs w:val="22"/>
                <w:lang w:val="en-US"/>
              </w:rPr>
            </w:pPr>
            <w:r w:rsidRPr="009A3FD4">
              <w:rPr>
                <w:rFonts w:eastAsia="SimSun"/>
                <w:color w:val="000000"/>
                <w:sz w:val="22"/>
                <w:szCs w:val="22"/>
                <w:lang w:val="en-US"/>
              </w:rPr>
              <w:t>Developing differentiated schemes of work</w:t>
            </w:r>
          </w:p>
        </w:tc>
        <w:tc>
          <w:tcPr>
            <w:tcW w:w="1314" w:type="dxa"/>
            <w:gridSpan w:val="2"/>
          </w:tcPr>
          <w:p w14:paraId="67182F55" w14:textId="11D0E313" w:rsidR="000D4F8B" w:rsidRPr="009A3FD4" w:rsidRDefault="000D4F8B"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5DCB64F" w14:textId="17C59424" w:rsidR="000D4F8B" w:rsidRPr="009A3FD4" w:rsidRDefault="000D4F8B" w:rsidP="000D4F8B">
            <w:pPr>
              <w:autoSpaceDE w:val="0"/>
              <w:autoSpaceDN w:val="0"/>
              <w:adjustRightInd w:val="0"/>
              <w:jc w:val="center"/>
              <w:rPr>
                <w:rFonts w:eastAsia="SimSun"/>
                <w:sz w:val="22"/>
                <w:szCs w:val="22"/>
                <w:lang w:val="en-US"/>
              </w:rPr>
            </w:pPr>
          </w:p>
        </w:tc>
        <w:tc>
          <w:tcPr>
            <w:tcW w:w="1276" w:type="dxa"/>
          </w:tcPr>
          <w:p w14:paraId="1F4AB3CB"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sz w:val="22"/>
                <w:szCs w:val="22"/>
                <w:lang w:val="en-US"/>
              </w:rPr>
              <w:t>AF &amp; I</w:t>
            </w:r>
          </w:p>
        </w:tc>
      </w:tr>
      <w:tr w:rsidR="000D4F8B" w:rsidRPr="009A3FD4" w14:paraId="7E513BE8" w14:textId="77777777" w:rsidTr="0076124B">
        <w:trPr>
          <w:trHeight w:val="429"/>
        </w:trPr>
        <w:tc>
          <w:tcPr>
            <w:tcW w:w="8926" w:type="dxa"/>
            <w:gridSpan w:val="5"/>
            <w:shd w:val="clear" w:color="auto" w:fill="D9E2F3" w:themeFill="accent1" w:themeFillTint="33"/>
          </w:tcPr>
          <w:p w14:paraId="24D0EE43"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b/>
                <w:bCs/>
                <w:color w:val="000000"/>
                <w:sz w:val="22"/>
                <w:szCs w:val="22"/>
                <w:lang w:val="en-US"/>
              </w:rPr>
              <w:t>Equal Opportunities</w:t>
            </w:r>
          </w:p>
        </w:tc>
      </w:tr>
      <w:tr w:rsidR="000D4F8B" w:rsidRPr="009A3FD4" w14:paraId="4B6143CB" w14:textId="77777777" w:rsidTr="0076124B">
        <w:trPr>
          <w:trHeight w:val="256"/>
        </w:trPr>
        <w:tc>
          <w:tcPr>
            <w:tcW w:w="5060" w:type="dxa"/>
          </w:tcPr>
          <w:p w14:paraId="0D741CA2"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color w:val="000000"/>
                <w:sz w:val="22"/>
                <w:szCs w:val="22"/>
                <w:lang w:val="en-US"/>
              </w:rPr>
              <w:t>Understanding of different social backgrounds of pupils</w:t>
            </w:r>
          </w:p>
        </w:tc>
        <w:tc>
          <w:tcPr>
            <w:tcW w:w="1314" w:type="dxa"/>
            <w:gridSpan w:val="2"/>
          </w:tcPr>
          <w:p w14:paraId="3A7B3550" w14:textId="77777777" w:rsidR="000D4F8B" w:rsidRPr="009A3FD4" w:rsidRDefault="000D4F8B" w:rsidP="000D4F8B">
            <w:pPr>
              <w:autoSpaceDE w:val="0"/>
              <w:autoSpaceDN w:val="0"/>
              <w:adjustRightInd w:val="0"/>
              <w:jc w:val="center"/>
              <w:rPr>
                <w:rFonts w:eastAsia="SimSun"/>
                <w:sz w:val="22"/>
                <w:szCs w:val="22"/>
                <w:lang w:val="en-US"/>
              </w:rPr>
            </w:pPr>
          </w:p>
        </w:tc>
        <w:tc>
          <w:tcPr>
            <w:tcW w:w="1276" w:type="dxa"/>
          </w:tcPr>
          <w:p w14:paraId="23B91C53" w14:textId="77777777" w:rsidR="000D4F8B" w:rsidRPr="009A3FD4" w:rsidRDefault="000D4F8B"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F8062F6"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sz w:val="22"/>
                <w:szCs w:val="22"/>
                <w:lang w:val="en-US"/>
              </w:rPr>
              <w:t>AF &amp; I</w:t>
            </w:r>
          </w:p>
        </w:tc>
      </w:tr>
      <w:tr w:rsidR="000D4F8B" w:rsidRPr="009A3FD4" w14:paraId="02291AC1" w14:textId="77777777" w:rsidTr="0076124B">
        <w:trPr>
          <w:trHeight w:val="497"/>
        </w:trPr>
        <w:tc>
          <w:tcPr>
            <w:tcW w:w="5060" w:type="dxa"/>
          </w:tcPr>
          <w:p w14:paraId="6D72A713"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color w:val="000000"/>
                <w:sz w:val="22"/>
                <w:szCs w:val="22"/>
                <w:lang w:val="en-US"/>
              </w:rPr>
              <w:t>Understanding the needs of pupils and the appropriate strategies to support them</w:t>
            </w:r>
          </w:p>
        </w:tc>
        <w:tc>
          <w:tcPr>
            <w:tcW w:w="1314" w:type="dxa"/>
            <w:gridSpan w:val="2"/>
          </w:tcPr>
          <w:p w14:paraId="6280660E" w14:textId="77777777" w:rsidR="000D4F8B" w:rsidRPr="009A3FD4" w:rsidRDefault="000D4F8B" w:rsidP="000D4F8B">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2D8257D" w14:textId="77777777" w:rsidR="000D4F8B" w:rsidRPr="009A3FD4" w:rsidRDefault="000D4F8B" w:rsidP="000D4F8B">
            <w:pPr>
              <w:autoSpaceDE w:val="0"/>
              <w:autoSpaceDN w:val="0"/>
              <w:adjustRightInd w:val="0"/>
              <w:jc w:val="center"/>
              <w:rPr>
                <w:rFonts w:eastAsia="SimSun"/>
                <w:sz w:val="22"/>
                <w:szCs w:val="22"/>
                <w:lang w:val="en-US"/>
              </w:rPr>
            </w:pPr>
          </w:p>
        </w:tc>
        <w:tc>
          <w:tcPr>
            <w:tcW w:w="1276" w:type="dxa"/>
          </w:tcPr>
          <w:p w14:paraId="692316A8" w14:textId="77777777" w:rsidR="000D4F8B" w:rsidRPr="009A3FD4" w:rsidRDefault="000D4F8B" w:rsidP="000D4F8B">
            <w:pPr>
              <w:autoSpaceDE w:val="0"/>
              <w:autoSpaceDN w:val="0"/>
              <w:adjustRightInd w:val="0"/>
              <w:rPr>
                <w:rFonts w:eastAsia="SimSun"/>
                <w:sz w:val="22"/>
                <w:szCs w:val="22"/>
                <w:lang w:val="en-US"/>
              </w:rPr>
            </w:pPr>
            <w:r w:rsidRPr="009A3FD4">
              <w:rPr>
                <w:rFonts w:eastAsia="SimSun"/>
                <w:sz w:val="22"/>
                <w:szCs w:val="22"/>
                <w:lang w:val="en-US"/>
              </w:rPr>
              <w:t>AF, I &amp; LO</w:t>
            </w:r>
          </w:p>
        </w:tc>
      </w:tr>
    </w:tbl>
    <w:p w14:paraId="7DF40AEB" w14:textId="77777777" w:rsidR="00B25712" w:rsidRPr="009A3FD4" w:rsidRDefault="00B25712" w:rsidP="00B25712">
      <w:pPr>
        <w:spacing w:after="200" w:line="276" w:lineRule="auto"/>
        <w:contextualSpacing/>
        <w:rPr>
          <w:color w:val="000000"/>
          <w:sz w:val="22"/>
          <w:szCs w:val="22"/>
        </w:rPr>
      </w:pPr>
    </w:p>
    <w:p w14:paraId="1653CB0B" w14:textId="77777777" w:rsidR="00B25712" w:rsidRPr="009A3FD4" w:rsidRDefault="00B25712" w:rsidP="00B25712">
      <w:pPr>
        <w:spacing w:after="200" w:line="276" w:lineRule="auto"/>
        <w:ind w:firstLine="720"/>
        <w:contextualSpacing/>
        <w:rPr>
          <w:color w:val="000000"/>
          <w:sz w:val="22"/>
          <w:szCs w:val="22"/>
        </w:rPr>
      </w:pPr>
      <w:r w:rsidRPr="009A3FD4">
        <w:rPr>
          <w:color w:val="000000"/>
          <w:sz w:val="22"/>
          <w:szCs w:val="22"/>
        </w:rPr>
        <w:t xml:space="preserve">AF – Application Form   </w:t>
      </w:r>
      <w:r w:rsidRPr="009A3FD4">
        <w:rPr>
          <w:color w:val="000000"/>
          <w:sz w:val="22"/>
          <w:szCs w:val="22"/>
        </w:rPr>
        <w:tab/>
        <w:t>LO - Lesson Observation</w:t>
      </w:r>
      <w:r w:rsidRPr="009A3FD4">
        <w:rPr>
          <w:color w:val="000000"/>
          <w:sz w:val="22"/>
          <w:szCs w:val="22"/>
        </w:rPr>
        <w:tab/>
        <w:t xml:space="preserve">I - Interview </w:t>
      </w:r>
    </w:p>
    <w:p w14:paraId="1178AE80" w14:textId="77777777" w:rsidR="0069445D" w:rsidRDefault="0069445D" w:rsidP="00A603CF">
      <w:pPr>
        <w:spacing w:after="200" w:line="276" w:lineRule="auto"/>
        <w:rPr>
          <w:rFonts w:asciiTheme="minorBidi" w:hAnsiTheme="minorBidi" w:cstheme="minorBidi"/>
          <w:color w:val="000000"/>
          <w:sz w:val="22"/>
          <w:szCs w:val="22"/>
          <w:highlight w:val="yellow"/>
        </w:rPr>
      </w:pPr>
    </w:p>
    <w:p w14:paraId="1E8D6EAB" w14:textId="6E6AC79C" w:rsidR="00A603CF" w:rsidRPr="007573BC" w:rsidRDefault="00A603CF" w:rsidP="00A603CF">
      <w:pPr>
        <w:spacing w:after="200" w:line="276" w:lineRule="auto"/>
        <w:rPr>
          <w:rFonts w:ascii="Myriad Pro" w:hAnsi="Myriad Pro" w:cs="Myriad Pro"/>
          <w:color w:val="000000"/>
          <w:sz w:val="23"/>
          <w:szCs w:val="23"/>
          <w:highlight w:val="yellow"/>
        </w:rPr>
      </w:pPr>
      <w:r w:rsidRPr="007573BC">
        <w:rPr>
          <w:rFonts w:ascii="Myriad Pro" w:hAnsi="Myriad Pro" w:cs="Myriad Pro"/>
          <w:noProof/>
          <w:color w:val="000000"/>
          <w:sz w:val="23"/>
          <w:szCs w:val="23"/>
          <w:highlight w:val="yellow"/>
          <w:lang w:eastAsia="en-GB"/>
        </w:rPr>
        <mc:AlternateContent>
          <mc:Choice Requires="wps">
            <w:drawing>
              <wp:anchor distT="0" distB="0" distL="114300" distR="114300" simplePos="0" relativeHeight="251661312" behindDoc="0" locked="0" layoutInCell="1" allowOverlap="1" wp14:anchorId="0011C49E" wp14:editId="44B09C98">
                <wp:simplePos x="0" y="0"/>
                <wp:positionH relativeFrom="margin">
                  <wp:align>center</wp:align>
                </wp:positionH>
                <wp:positionV relativeFrom="paragraph">
                  <wp:posOffset>60325</wp:posOffset>
                </wp:positionV>
                <wp:extent cx="6877050" cy="3810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877050" cy="381000"/>
                        </a:xfrm>
                        <a:prstGeom prst="rect">
                          <a:avLst/>
                        </a:prstGeom>
                        <a:solidFill>
                          <a:schemeClr val="tx2">
                            <a:lumMod val="75000"/>
                          </a:schemeClr>
                        </a:solidFill>
                        <a:ln w="6350">
                          <a:solidFill>
                            <a:srgbClr val="00B050"/>
                          </a:solidFill>
                        </a:ln>
                        <a:effectLst/>
                      </wps:spPr>
                      <wps:txb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C49E" id="Text Box 12" o:spid="_x0000_s1028" type="#_x0000_t202" style="position:absolute;margin-left:0;margin-top:4.75pt;width:541.5pt;height:3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" fillcolor="#323e4f [2415]" strokecolor="#00b050" strokeweight=".5pt">
                <v:textbo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v:textbox>
                <w10:wrap anchorx="margin"/>
              </v:shape>
            </w:pict>
          </mc:Fallback>
        </mc:AlternateContent>
      </w:r>
    </w:p>
    <w:p w14:paraId="32DB64F2" w14:textId="77777777" w:rsidR="00A603CF" w:rsidRPr="007573BC" w:rsidRDefault="00A603CF" w:rsidP="00A603CF">
      <w:pPr>
        <w:spacing w:after="200" w:line="276" w:lineRule="auto"/>
        <w:rPr>
          <w:rFonts w:ascii="Myriad Pro" w:hAnsi="Myriad Pro" w:cs="Myriad Pro"/>
          <w:color w:val="000000"/>
          <w:sz w:val="23"/>
          <w:szCs w:val="23"/>
          <w:highlight w:val="yellow"/>
        </w:rPr>
      </w:pPr>
    </w:p>
    <w:p w14:paraId="6102E21A" w14:textId="77777777" w:rsidR="00795792" w:rsidRPr="00837A7A" w:rsidRDefault="00795792" w:rsidP="00795792">
      <w:pPr>
        <w:pStyle w:val="NoSpacing"/>
        <w:jc w:val="both"/>
        <w:rPr>
          <w:rFonts w:ascii="Arial" w:hAnsi="Arial" w:cs="Arial"/>
          <w:b/>
          <w:bCs/>
        </w:rPr>
      </w:pPr>
      <w:r w:rsidRPr="00837A7A">
        <w:rPr>
          <w:rFonts w:ascii="Arial" w:hAnsi="Arial" w:cs="Arial"/>
        </w:rPr>
        <w:t xml:space="preserve">Potential candidates are asked to email completed application forms to </w:t>
      </w:r>
      <w:hyperlink r:id="rId21" w:history="1">
        <w:r w:rsidRPr="00837A7A">
          <w:rPr>
            <w:rStyle w:val="Hyperlink"/>
            <w:rFonts w:ascii="Arial" w:hAnsi="Arial" w:cs="Arial"/>
            <w:color w:val="0000FF"/>
          </w:rPr>
          <w:t>recruitment@stanleyhigh.co.uk</w:t>
        </w:r>
      </w:hyperlink>
      <w:r w:rsidRPr="00837A7A">
        <w:rPr>
          <w:rFonts w:ascii="Arial" w:hAnsi="Arial" w:cs="Arial"/>
        </w:rPr>
        <w:t xml:space="preserve">  The application form should be downloaded and submitted electronically by</w:t>
      </w:r>
      <w:r w:rsidRPr="00837A7A">
        <w:rPr>
          <w:rFonts w:ascii="Arial" w:hAnsi="Arial" w:cs="Arial"/>
          <w:b/>
          <w:bCs/>
          <w:color w:val="FF0000"/>
        </w:rPr>
        <w:t xml:space="preserve"> </w:t>
      </w:r>
      <w:r w:rsidRPr="00837A7A">
        <w:rPr>
          <w:rFonts w:ascii="Arial" w:hAnsi="Arial" w:cs="Arial"/>
          <w:b/>
          <w:bCs/>
        </w:rPr>
        <w:t>9.00am on Wednesday 24</w:t>
      </w:r>
      <w:r w:rsidRPr="00837A7A">
        <w:rPr>
          <w:rFonts w:ascii="Arial" w:hAnsi="Arial" w:cs="Arial"/>
          <w:b/>
          <w:bCs/>
          <w:vertAlign w:val="superscript"/>
        </w:rPr>
        <w:t>th</w:t>
      </w:r>
      <w:r w:rsidRPr="00837A7A">
        <w:rPr>
          <w:rFonts w:ascii="Arial" w:hAnsi="Arial" w:cs="Arial"/>
          <w:b/>
          <w:bCs/>
        </w:rPr>
        <w:t xml:space="preserve"> April 2024</w:t>
      </w:r>
    </w:p>
    <w:p w14:paraId="46A8DBFB" w14:textId="77777777" w:rsidR="00795792" w:rsidRPr="00837A7A" w:rsidRDefault="00795792" w:rsidP="00795792">
      <w:pPr>
        <w:pStyle w:val="NoSpacing"/>
        <w:jc w:val="both"/>
        <w:rPr>
          <w:rFonts w:ascii="Arial" w:hAnsi="Arial" w:cs="Arial"/>
          <w:b/>
          <w:bCs/>
        </w:rPr>
      </w:pPr>
    </w:p>
    <w:p w14:paraId="570C1289" w14:textId="77777777" w:rsidR="00795792" w:rsidRPr="00837A7A" w:rsidRDefault="00795792" w:rsidP="00795792">
      <w:pPr>
        <w:jc w:val="both"/>
        <w:textAlignment w:val="baseline"/>
        <w:rPr>
          <w:color w:val="2D2D2D"/>
          <w:sz w:val="22"/>
          <w:szCs w:val="22"/>
          <w:shd w:val="clear" w:color="auto" w:fill="FFFFFF"/>
        </w:rPr>
      </w:pPr>
      <w:r w:rsidRPr="00837A7A">
        <w:rPr>
          <w:color w:val="2D2D2D"/>
          <w:sz w:val="22"/>
          <w:szCs w:val="22"/>
          <w:shd w:val="clear" w:color="auto" w:fill="FFFFFF"/>
        </w:rPr>
        <w:t xml:space="preserve">Application forms can be downloaded from our website- </w:t>
      </w:r>
      <w:hyperlink r:id="rId22" w:history="1">
        <w:r w:rsidRPr="00837A7A">
          <w:rPr>
            <w:rStyle w:val="Hyperlink"/>
            <w:color w:val="0000FF"/>
            <w:sz w:val="22"/>
            <w:szCs w:val="22"/>
            <w:shd w:val="clear" w:color="auto" w:fill="FFFFFF"/>
          </w:rPr>
          <w:t>https://stanleyhigh.co.uk/vacancies/</w:t>
        </w:r>
      </w:hyperlink>
      <w:r w:rsidRPr="00837A7A">
        <w:rPr>
          <w:color w:val="0000FF"/>
          <w:sz w:val="22"/>
          <w:szCs w:val="22"/>
          <w:shd w:val="clear" w:color="auto" w:fill="FFFFFF"/>
        </w:rPr>
        <w:t xml:space="preserve"> </w:t>
      </w:r>
    </w:p>
    <w:p w14:paraId="1B20C954" w14:textId="77777777" w:rsidR="00795792" w:rsidRPr="00837A7A" w:rsidRDefault="00795792" w:rsidP="00795792">
      <w:pPr>
        <w:pStyle w:val="NoSpacing"/>
        <w:jc w:val="both"/>
        <w:rPr>
          <w:rFonts w:ascii="Arial" w:hAnsi="Arial" w:cs="Arial"/>
          <w:b/>
          <w:bCs/>
        </w:rPr>
      </w:pPr>
      <w:r w:rsidRPr="00837A7A">
        <w:rPr>
          <w:rFonts w:ascii="Arial" w:hAnsi="Arial" w:cs="Arial"/>
          <w:b/>
          <w:bCs/>
        </w:rPr>
        <w:t>Interview date to be confirmed.</w:t>
      </w:r>
    </w:p>
    <w:p w14:paraId="53D85B94" w14:textId="77777777" w:rsidR="00795792" w:rsidRPr="00837A7A" w:rsidRDefault="00795792" w:rsidP="00795792">
      <w:pPr>
        <w:pStyle w:val="NoSpacing"/>
        <w:jc w:val="both"/>
        <w:rPr>
          <w:rFonts w:ascii="Arial" w:hAnsi="Arial" w:cs="Arial"/>
          <w:b/>
          <w:bCs/>
          <w:i/>
          <w:iCs/>
        </w:rPr>
      </w:pPr>
    </w:p>
    <w:p w14:paraId="2E3E2238" w14:textId="77777777" w:rsidR="00795792" w:rsidRPr="00837A7A" w:rsidRDefault="00795792" w:rsidP="00795792">
      <w:pPr>
        <w:ind w:right="-75"/>
        <w:jc w:val="both"/>
        <w:textAlignment w:val="baseline"/>
        <w:rPr>
          <w:rFonts w:eastAsia="Times New Roman"/>
          <w:color w:val="000000"/>
          <w:sz w:val="22"/>
          <w:szCs w:val="22"/>
          <w:lang w:eastAsia="en-GB"/>
        </w:rPr>
      </w:pPr>
      <w:r w:rsidRPr="00837A7A">
        <w:rPr>
          <w:rFonts w:eastAsia="Times New Roman"/>
          <w:color w:val="000000"/>
          <w:sz w:val="22"/>
          <w:szCs w:val="22"/>
          <w:lang w:eastAsia="en-GB"/>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20B395F0" w14:textId="77777777" w:rsidR="00795792" w:rsidRPr="00837A7A" w:rsidRDefault="00795792" w:rsidP="00795792">
      <w:pPr>
        <w:ind w:right="-75"/>
        <w:jc w:val="both"/>
        <w:textAlignment w:val="baseline"/>
        <w:rPr>
          <w:rFonts w:eastAsia="Times New Roman"/>
          <w:sz w:val="22"/>
          <w:szCs w:val="22"/>
          <w:lang w:eastAsia="en-GB"/>
        </w:rPr>
      </w:pPr>
    </w:p>
    <w:p w14:paraId="248BD8A1" w14:textId="77777777" w:rsidR="00795792" w:rsidRPr="00837A7A" w:rsidRDefault="00795792" w:rsidP="00795792">
      <w:pPr>
        <w:jc w:val="both"/>
        <w:textAlignment w:val="baseline"/>
        <w:rPr>
          <w:rFonts w:eastAsia="Times New Roman"/>
          <w:sz w:val="22"/>
          <w:szCs w:val="22"/>
          <w:lang w:eastAsia="en-GB"/>
        </w:rPr>
      </w:pPr>
      <w:r w:rsidRPr="00837A7A">
        <w:rPr>
          <w:rFonts w:eastAsia="Times New Roman"/>
          <w:sz w:val="22"/>
          <w:szCs w:val="22"/>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402540F" w14:textId="77777777" w:rsidR="00795792" w:rsidRPr="00837A7A" w:rsidRDefault="00795792" w:rsidP="00795792">
      <w:pPr>
        <w:jc w:val="both"/>
        <w:textAlignment w:val="baseline"/>
        <w:rPr>
          <w:rFonts w:eastAsia="Times New Roman"/>
          <w:sz w:val="22"/>
          <w:szCs w:val="22"/>
          <w:lang w:eastAsia="en-GB"/>
        </w:rPr>
      </w:pPr>
    </w:p>
    <w:p w14:paraId="085F8670" w14:textId="77777777" w:rsidR="00795792" w:rsidRDefault="00795792" w:rsidP="00795792">
      <w:pPr>
        <w:jc w:val="both"/>
        <w:textAlignment w:val="baseline"/>
        <w:rPr>
          <w:rFonts w:eastAsia="Times New Roman"/>
          <w:sz w:val="22"/>
          <w:szCs w:val="22"/>
          <w:lang w:eastAsia="en-GB"/>
        </w:rPr>
      </w:pPr>
      <w:r w:rsidRPr="00837A7A">
        <w:rPr>
          <w:rFonts w:eastAsia="Times New Roman"/>
          <w:b/>
          <w:bCs/>
          <w:sz w:val="22"/>
          <w:szCs w:val="22"/>
          <w:lang w:eastAsia="en-GB"/>
        </w:rPr>
        <w:t>Guidance about whether a conviction or caution should be disclosed can be found on the Ministry of Justice website, which can be accessed here:</w:t>
      </w:r>
      <w:r w:rsidRPr="00837A7A">
        <w:rPr>
          <w:rFonts w:eastAsia="Times New Roman"/>
          <w:sz w:val="22"/>
          <w:szCs w:val="22"/>
          <w:lang w:eastAsia="en-GB"/>
        </w:rPr>
        <w:t> </w:t>
      </w:r>
    </w:p>
    <w:p w14:paraId="04A90079" w14:textId="77777777" w:rsidR="00837A7A" w:rsidRPr="00837A7A" w:rsidRDefault="00837A7A" w:rsidP="00795792">
      <w:pPr>
        <w:jc w:val="both"/>
        <w:textAlignment w:val="baseline"/>
        <w:rPr>
          <w:rFonts w:eastAsia="Times New Roman"/>
          <w:sz w:val="22"/>
          <w:szCs w:val="22"/>
          <w:lang w:eastAsia="en-GB"/>
        </w:rPr>
      </w:pPr>
    </w:p>
    <w:p w14:paraId="53B53900" w14:textId="77777777" w:rsidR="00795792" w:rsidRPr="00837A7A" w:rsidRDefault="00CF0E5C" w:rsidP="00795792">
      <w:pPr>
        <w:jc w:val="both"/>
        <w:textAlignment w:val="baseline"/>
        <w:rPr>
          <w:rFonts w:eastAsia="Times New Roman"/>
          <w:sz w:val="22"/>
          <w:szCs w:val="22"/>
          <w:lang w:eastAsia="en-GB"/>
        </w:rPr>
      </w:pPr>
      <w:hyperlink r:id="rId23" w:tgtFrame="_blank" w:history="1">
        <w:r w:rsidR="00795792" w:rsidRPr="00837A7A">
          <w:rPr>
            <w:rStyle w:val="Hyperlink"/>
            <w:rFonts w:eastAsia="Times New Roman"/>
            <w:color w:val="0000FF"/>
            <w:sz w:val="22"/>
            <w:szCs w:val="22"/>
            <w:lang w:eastAsia="en-GB"/>
          </w:rPr>
          <w:t>https://www.gov.uk/government/publications/new-guidance-on-the-rehabilitation-of-offenders-act-1974</w:t>
        </w:r>
      </w:hyperlink>
      <w:r w:rsidR="00795792" w:rsidRPr="00837A7A">
        <w:rPr>
          <w:rFonts w:eastAsia="Times New Roman"/>
          <w:sz w:val="22"/>
          <w:szCs w:val="22"/>
          <w:lang w:eastAsia="en-GB"/>
        </w:rPr>
        <w:t> </w:t>
      </w:r>
    </w:p>
    <w:p w14:paraId="6A588552" w14:textId="77777777" w:rsidR="00795792" w:rsidRPr="00837A7A" w:rsidRDefault="00795792" w:rsidP="00795792">
      <w:pPr>
        <w:jc w:val="both"/>
        <w:textAlignment w:val="baseline"/>
        <w:rPr>
          <w:rFonts w:eastAsia="Times New Roman"/>
          <w:sz w:val="22"/>
          <w:szCs w:val="22"/>
          <w:lang w:eastAsia="en-GB"/>
        </w:rPr>
      </w:pPr>
    </w:p>
    <w:p w14:paraId="60FF9033" w14:textId="77777777" w:rsidR="00795792" w:rsidRPr="00837A7A" w:rsidRDefault="00795792" w:rsidP="00795792">
      <w:pPr>
        <w:jc w:val="both"/>
        <w:textAlignment w:val="baseline"/>
        <w:rPr>
          <w:rFonts w:eastAsia="Times New Roman"/>
          <w:color w:val="000000"/>
          <w:sz w:val="22"/>
          <w:szCs w:val="22"/>
          <w:shd w:val="clear" w:color="auto" w:fill="FFFFFF"/>
          <w:lang w:eastAsia="en-GB"/>
        </w:rPr>
      </w:pPr>
      <w:r w:rsidRPr="00837A7A">
        <w:rPr>
          <w:rFonts w:eastAsia="Times New Roman"/>
          <w:color w:val="000000"/>
          <w:sz w:val="22"/>
          <w:szCs w:val="22"/>
          <w:shd w:val="clear" w:color="auto" w:fill="FFFFFF"/>
          <w:lang w:eastAsia="en-GB"/>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 </w:t>
      </w:r>
    </w:p>
    <w:p w14:paraId="474BE691" w14:textId="77777777" w:rsidR="00795792" w:rsidRPr="00837A7A" w:rsidRDefault="00795792" w:rsidP="00795792">
      <w:pPr>
        <w:jc w:val="both"/>
        <w:textAlignment w:val="baseline"/>
        <w:rPr>
          <w:b/>
          <w:sz w:val="22"/>
          <w:szCs w:val="22"/>
        </w:rPr>
      </w:pPr>
    </w:p>
    <w:p w14:paraId="45D9340C" w14:textId="77777777" w:rsidR="00795792" w:rsidRPr="00837A7A" w:rsidRDefault="00795792" w:rsidP="00795792">
      <w:pPr>
        <w:spacing w:after="200" w:line="276" w:lineRule="auto"/>
        <w:jc w:val="both"/>
        <w:rPr>
          <w:color w:val="7F7F7F" w:themeColor="text1" w:themeTint="80"/>
          <w:sz w:val="22"/>
          <w:szCs w:val="22"/>
        </w:rPr>
      </w:pPr>
      <w:r w:rsidRPr="00837A7A">
        <w:rPr>
          <w:b/>
          <w:bCs/>
          <w:i/>
          <w:iCs/>
          <w:color w:val="000000"/>
          <w:sz w:val="22"/>
          <w:szCs w:val="22"/>
        </w:rPr>
        <w:t>We are proud to have an organisational culture where employees with varying perspectives, skills, life experiences and backgrounds – the best and brightest minds – can work together to achieve excellence and realise individual and organisational potential.</w:t>
      </w:r>
    </w:p>
    <w:p w14:paraId="38AE955D" w14:textId="77777777" w:rsidR="00795792" w:rsidRPr="00837A7A" w:rsidRDefault="00795792" w:rsidP="00795792">
      <w:pPr>
        <w:pStyle w:val="NoSpacing"/>
        <w:jc w:val="both"/>
        <w:rPr>
          <w:rFonts w:ascii="Arial" w:hAnsi="Arial" w:cs="Arial"/>
          <w:color w:val="7F7F7F" w:themeColor="text1" w:themeTint="80"/>
        </w:rPr>
      </w:pPr>
    </w:p>
    <w:p w14:paraId="1CA4E4EF" w14:textId="77777777" w:rsidR="00795792" w:rsidRPr="00837A7A" w:rsidRDefault="00795792" w:rsidP="00795792">
      <w:pPr>
        <w:pStyle w:val="NoSpacing"/>
        <w:jc w:val="both"/>
        <w:rPr>
          <w:rFonts w:ascii="Arial" w:hAnsi="Arial" w:cs="Arial"/>
          <w:color w:val="7F7F7F" w:themeColor="text1" w:themeTint="80"/>
        </w:rPr>
      </w:pPr>
    </w:p>
    <w:p w14:paraId="047CFAE5" w14:textId="79E8549C" w:rsidR="003D2E3C" w:rsidRPr="00837A7A" w:rsidRDefault="003D2E3C" w:rsidP="00795792">
      <w:pPr>
        <w:pStyle w:val="NoSpacing"/>
        <w:jc w:val="both"/>
        <w:rPr>
          <w:rFonts w:ascii="Arial" w:hAnsi="Arial" w:cs="Arial"/>
          <w:color w:val="7F7F7F" w:themeColor="text1" w:themeTint="80"/>
        </w:rPr>
      </w:pPr>
    </w:p>
    <w:sectPr w:rsidR="003D2E3C" w:rsidRPr="00837A7A" w:rsidSect="00CF5996">
      <w:headerReference w:type="default" r:id="rId24"/>
      <w:headerReference w:type="first" r:id="rId25"/>
      <w:pgSz w:w="11906" w:h="16838" w:code="9"/>
      <w:pgMar w:top="34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7DFB" w14:textId="77777777" w:rsidR="00CF5996" w:rsidRDefault="00CF5996" w:rsidP="00553170">
      <w:r>
        <w:separator/>
      </w:r>
    </w:p>
  </w:endnote>
  <w:endnote w:type="continuationSeparator" w:id="0">
    <w:p w14:paraId="01FA2666" w14:textId="77777777" w:rsidR="00CF5996" w:rsidRDefault="00CF5996"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E787" w14:textId="77777777" w:rsidR="00CF5996" w:rsidRDefault="00CF5996" w:rsidP="00553170">
      <w:r>
        <w:separator/>
      </w:r>
    </w:p>
  </w:footnote>
  <w:footnote w:type="continuationSeparator" w:id="0">
    <w:p w14:paraId="53EC19B3" w14:textId="77777777" w:rsidR="00CF5996" w:rsidRDefault="00CF5996"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7E02" w14:textId="77777777" w:rsidR="00553170" w:rsidRDefault="004F5F25">
    <w:pPr>
      <w:pStyle w:val="Header"/>
    </w:pPr>
    <w:r>
      <w:rPr>
        <w:noProof/>
      </w:rPr>
      <w:drawing>
        <wp:anchor distT="0" distB="0" distL="114300" distR="114300" simplePos="0" relativeHeight="251661312" behindDoc="1" locked="0" layoutInCell="1" allowOverlap="1" wp14:anchorId="5166E6D4" wp14:editId="73B245CE">
          <wp:simplePos x="0" y="0"/>
          <wp:positionH relativeFrom="page">
            <wp:posOffset>0</wp:posOffset>
          </wp:positionH>
          <wp:positionV relativeFrom="page">
            <wp:posOffset>0</wp:posOffset>
          </wp:positionV>
          <wp:extent cx="7549193" cy="1763592"/>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3" cy="1763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4BE" w14:textId="77777777" w:rsidR="004F5F25" w:rsidRDefault="004F5F25">
    <w:pPr>
      <w:pStyle w:val="Header"/>
    </w:pPr>
    <w:r>
      <w:rPr>
        <w:noProof/>
      </w:rPr>
      <w:drawing>
        <wp:anchor distT="0" distB="0" distL="114300" distR="114300" simplePos="0" relativeHeight="251660288" behindDoc="1" locked="0" layoutInCell="1" allowOverlap="1" wp14:anchorId="192CD42B" wp14:editId="67D4317D">
          <wp:simplePos x="0" y="0"/>
          <wp:positionH relativeFrom="page">
            <wp:posOffset>0</wp:posOffset>
          </wp:positionH>
          <wp:positionV relativeFrom="page">
            <wp:posOffset>0</wp:posOffset>
          </wp:positionV>
          <wp:extent cx="7541569" cy="10659597"/>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69" cy="106595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B1468C"/>
    <w:multiLevelType w:val="hybridMultilevel"/>
    <w:tmpl w:val="6A886A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0057B4"/>
    <w:multiLevelType w:val="hybridMultilevel"/>
    <w:tmpl w:val="810635E4"/>
    <w:lvl w:ilvl="0" w:tplc="08090001">
      <w:start w:val="1"/>
      <w:numFmt w:val="bullet"/>
      <w:lvlText w:val=""/>
      <w:lvlJc w:val="left"/>
      <w:pPr>
        <w:tabs>
          <w:tab w:val="num" w:pos="360"/>
        </w:tabs>
        <w:ind w:left="360" w:hanging="360"/>
      </w:pPr>
      <w:rPr>
        <w:rFonts w:ascii="Symbol" w:hAnsi="Symbol" w:hint="default"/>
      </w:rPr>
    </w:lvl>
    <w:lvl w:ilvl="1" w:tplc="FF4CBED0">
      <w:numFmt w:val="bullet"/>
      <w:lvlText w:val=""/>
      <w:lvlJc w:val="left"/>
      <w:pPr>
        <w:tabs>
          <w:tab w:val="num" w:pos="1080"/>
        </w:tabs>
        <w:ind w:left="1080" w:hanging="360"/>
      </w:pPr>
      <w:rPr>
        <w:rFonts w:ascii="Wingdings 2" w:eastAsia="Times New Roman" w:hAnsi="Wingdings 2"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EB1A2C"/>
    <w:multiLevelType w:val="hybridMultilevel"/>
    <w:tmpl w:val="7B68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B35F0"/>
    <w:multiLevelType w:val="hybridMultilevel"/>
    <w:tmpl w:val="0216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22895"/>
    <w:multiLevelType w:val="hybridMultilevel"/>
    <w:tmpl w:val="1F00C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B56FAF"/>
    <w:multiLevelType w:val="hybridMultilevel"/>
    <w:tmpl w:val="C5B8B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07290"/>
    <w:multiLevelType w:val="hybridMultilevel"/>
    <w:tmpl w:val="8FE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029124">
    <w:abstractNumId w:val="12"/>
  </w:num>
  <w:num w:numId="2" w16cid:durableId="999499342">
    <w:abstractNumId w:val="9"/>
  </w:num>
  <w:num w:numId="3" w16cid:durableId="2134901837">
    <w:abstractNumId w:val="8"/>
  </w:num>
  <w:num w:numId="4" w16cid:durableId="816385777">
    <w:abstractNumId w:val="10"/>
  </w:num>
  <w:num w:numId="5" w16cid:durableId="362678021">
    <w:abstractNumId w:val="7"/>
  </w:num>
  <w:num w:numId="6" w16cid:durableId="2067726649">
    <w:abstractNumId w:val="6"/>
  </w:num>
  <w:num w:numId="7" w16cid:durableId="2088961436">
    <w:abstractNumId w:val="11"/>
  </w:num>
  <w:num w:numId="8" w16cid:durableId="1335573833">
    <w:abstractNumId w:val="0"/>
  </w:num>
  <w:num w:numId="9" w16cid:durableId="1266887035">
    <w:abstractNumId w:val="1"/>
  </w:num>
  <w:num w:numId="10" w16cid:durableId="965548045">
    <w:abstractNumId w:val="2"/>
  </w:num>
  <w:num w:numId="11" w16cid:durableId="1607612248">
    <w:abstractNumId w:val="3"/>
  </w:num>
  <w:num w:numId="12" w16cid:durableId="1619489760">
    <w:abstractNumId w:val="4"/>
  </w:num>
  <w:num w:numId="13" w16cid:durableId="740830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E1"/>
    <w:rsid w:val="0000222B"/>
    <w:rsid w:val="00011AD8"/>
    <w:rsid w:val="00015707"/>
    <w:rsid w:val="00057924"/>
    <w:rsid w:val="00062F9A"/>
    <w:rsid w:val="000D4F8B"/>
    <w:rsid w:val="000E7ECB"/>
    <w:rsid w:val="000F587E"/>
    <w:rsid w:val="0010665A"/>
    <w:rsid w:val="001212D3"/>
    <w:rsid w:val="00153FA2"/>
    <w:rsid w:val="0015681C"/>
    <w:rsid w:val="0016346F"/>
    <w:rsid w:val="00164C0F"/>
    <w:rsid w:val="00164FD7"/>
    <w:rsid w:val="001A176F"/>
    <w:rsid w:val="001B46FC"/>
    <w:rsid w:val="001C0717"/>
    <w:rsid w:val="001C4D1F"/>
    <w:rsid w:val="002130DB"/>
    <w:rsid w:val="00231768"/>
    <w:rsid w:val="0024014C"/>
    <w:rsid w:val="00275918"/>
    <w:rsid w:val="00290F7B"/>
    <w:rsid w:val="003124B3"/>
    <w:rsid w:val="00330A9D"/>
    <w:rsid w:val="0038015A"/>
    <w:rsid w:val="003A6A20"/>
    <w:rsid w:val="003B3415"/>
    <w:rsid w:val="003D2E3C"/>
    <w:rsid w:val="003F1F7D"/>
    <w:rsid w:val="003F7E54"/>
    <w:rsid w:val="004054F3"/>
    <w:rsid w:val="004142D8"/>
    <w:rsid w:val="00453C88"/>
    <w:rsid w:val="00470C82"/>
    <w:rsid w:val="004C47EB"/>
    <w:rsid w:val="004F44E8"/>
    <w:rsid w:val="004F5F25"/>
    <w:rsid w:val="005349E1"/>
    <w:rsid w:val="00535874"/>
    <w:rsid w:val="00553170"/>
    <w:rsid w:val="0057756D"/>
    <w:rsid w:val="00587F61"/>
    <w:rsid w:val="005C4B84"/>
    <w:rsid w:val="00603B37"/>
    <w:rsid w:val="0060482D"/>
    <w:rsid w:val="00660F98"/>
    <w:rsid w:val="00677EC8"/>
    <w:rsid w:val="00684F21"/>
    <w:rsid w:val="00687FA0"/>
    <w:rsid w:val="0069445D"/>
    <w:rsid w:val="0072428A"/>
    <w:rsid w:val="007407F7"/>
    <w:rsid w:val="007573BC"/>
    <w:rsid w:val="007877CC"/>
    <w:rsid w:val="00795792"/>
    <w:rsid w:val="007E51E7"/>
    <w:rsid w:val="00812C26"/>
    <w:rsid w:val="00837A7A"/>
    <w:rsid w:val="00853BFD"/>
    <w:rsid w:val="00861052"/>
    <w:rsid w:val="008B37E9"/>
    <w:rsid w:val="008C38CB"/>
    <w:rsid w:val="00914520"/>
    <w:rsid w:val="0091578C"/>
    <w:rsid w:val="00933389"/>
    <w:rsid w:val="00940854"/>
    <w:rsid w:val="009540D8"/>
    <w:rsid w:val="009618C7"/>
    <w:rsid w:val="009721F8"/>
    <w:rsid w:val="009B0EF6"/>
    <w:rsid w:val="009D1401"/>
    <w:rsid w:val="009E3F63"/>
    <w:rsid w:val="009E6F79"/>
    <w:rsid w:val="009F3344"/>
    <w:rsid w:val="009F6A8C"/>
    <w:rsid w:val="00A20EEF"/>
    <w:rsid w:val="00A45720"/>
    <w:rsid w:val="00A603CF"/>
    <w:rsid w:val="00A95D7C"/>
    <w:rsid w:val="00B060CC"/>
    <w:rsid w:val="00B25712"/>
    <w:rsid w:val="00B3671D"/>
    <w:rsid w:val="00B46B00"/>
    <w:rsid w:val="00B55808"/>
    <w:rsid w:val="00B92AEB"/>
    <w:rsid w:val="00BA5F8B"/>
    <w:rsid w:val="00BB3F96"/>
    <w:rsid w:val="00BE1186"/>
    <w:rsid w:val="00BE78FC"/>
    <w:rsid w:val="00C221C4"/>
    <w:rsid w:val="00C40ED6"/>
    <w:rsid w:val="00CD2378"/>
    <w:rsid w:val="00CF0E5C"/>
    <w:rsid w:val="00CF5996"/>
    <w:rsid w:val="00D048FD"/>
    <w:rsid w:val="00DA12CB"/>
    <w:rsid w:val="00DA44D8"/>
    <w:rsid w:val="00DF018A"/>
    <w:rsid w:val="00E07ADA"/>
    <w:rsid w:val="00E32814"/>
    <w:rsid w:val="00E42713"/>
    <w:rsid w:val="00E468AE"/>
    <w:rsid w:val="00EB497A"/>
    <w:rsid w:val="00ED1196"/>
    <w:rsid w:val="00EE52A7"/>
    <w:rsid w:val="00F15E19"/>
    <w:rsid w:val="00F35164"/>
    <w:rsid w:val="00F53C80"/>
    <w:rsid w:val="00F7254E"/>
    <w:rsid w:val="00F75CAC"/>
    <w:rsid w:val="00FA425B"/>
    <w:rsid w:val="00FD45EC"/>
    <w:rsid w:val="00FE6BB5"/>
    <w:rsid w:val="00FF3E34"/>
    <w:rsid w:val="2A55DD6C"/>
    <w:rsid w:val="3E08E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D1C7"/>
  <w15:chartTrackingRefBased/>
  <w15:docId w15:val="{4C8C5A38-9800-44B7-9B83-708A50D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CF"/>
    <w:rPr>
      <w:rFonts w:ascii="Arial" w:eastAsiaTheme="minorEastAsia"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tabs>
        <w:tab w:val="center" w:pos="4513"/>
        <w:tab w:val="right" w:pos="9026"/>
      </w:tabs>
    </w:p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tabs>
        <w:tab w:val="center" w:pos="4513"/>
        <w:tab w:val="right" w:pos="9026"/>
      </w:tabs>
    </w:pPr>
  </w:style>
  <w:style w:type="character" w:customStyle="1" w:styleId="FooterChar">
    <w:name w:val="Footer Char"/>
    <w:basedOn w:val="DefaultParagraphFont"/>
    <w:link w:val="Footer"/>
    <w:uiPriority w:val="99"/>
    <w:rsid w:val="00553170"/>
  </w:style>
  <w:style w:type="paragraph" w:customStyle="1" w:styleId="Default">
    <w:name w:val="Default"/>
    <w:rsid w:val="00A603CF"/>
    <w:pPr>
      <w:autoSpaceDE w:val="0"/>
      <w:autoSpaceDN w:val="0"/>
      <w:adjustRightInd w:val="0"/>
    </w:pPr>
    <w:rPr>
      <w:rFonts w:ascii="Arial" w:eastAsia="SimSun" w:hAnsi="Arial" w:cs="Arial"/>
      <w:color w:val="000000"/>
      <w:lang w:val="en-US" w:eastAsia="zh-CN"/>
    </w:rPr>
  </w:style>
  <w:style w:type="character" w:styleId="Hyperlink">
    <w:name w:val="Hyperlink"/>
    <w:basedOn w:val="DefaultParagraphFont"/>
    <w:uiPriority w:val="99"/>
    <w:unhideWhenUsed/>
    <w:rsid w:val="00A603CF"/>
    <w:rPr>
      <w:color w:val="0563C1" w:themeColor="hyperlink"/>
      <w:u w:val="single"/>
    </w:rPr>
  </w:style>
  <w:style w:type="paragraph" w:styleId="NoSpacing">
    <w:name w:val="No Spacing"/>
    <w:uiPriority w:val="1"/>
    <w:qFormat/>
    <w:rsid w:val="00A603CF"/>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68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2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cruitment@stanleyhigh.co.uk"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tanleyhigh.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stanleyhigh.co.uk/vacanc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BEF56BA465048841D7AE6E15505BB" ma:contentTypeVersion="7" ma:contentTypeDescription="Create a new document." ma:contentTypeScope="" ma:versionID="fe738999bebf965f2d579152c26e7a5b">
  <xsd:schema xmlns:xsd="http://www.w3.org/2001/XMLSchema" xmlns:xs="http://www.w3.org/2001/XMLSchema" xmlns:p="http://schemas.microsoft.com/office/2006/metadata/properties" xmlns:ns2="7e6b5793-f519-463c-a1ba-e447f6e76b5f" targetNamespace="http://schemas.microsoft.com/office/2006/metadata/properties" ma:root="true" ma:fieldsID="fef21c11c06563bb7837fc0cb42a33aa" ns2:_="">
    <xsd:import namespace="7e6b5793-f519-463c-a1ba-e447f6e76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b5793-f519-463c-a1ba-e447f6e76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5D25-73FC-4014-9A2F-60FBEBD13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FA524-BB87-42D2-9C48-41AEA8C3062E}">
  <ds:schemaRefs>
    <ds:schemaRef ds:uri="http://schemas.microsoft.com/sharepoint/v3/contenttype/forms"/>
  </ds:schemaRefs>
</ds:datastoreItem>
</file>

<file path=customXml/itemProps3.xml><?xml version="1.0" encoding="utf-8"?>
<ds:datastoreItem xmlns:ds="http://schemas.openxmlformats.org/officeDocument/2006/customXml" ds:itemID="{A0D0E69F-F3D0-449C-902D-4E2CAE1B8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b5793-f519-463c-a1ba-e447f6e76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E9287-B7F1-44F0-A459-AA1A529D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1956</Words>
  <Characters>11155</Characters>
  <Application>Microsoft Office Word</Application>
  <DocSecurity>4</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Thomas (SLT)</dc:creator>
  <cp:keywords/>
  <dc:description/>
  <cp:lastModifiedBy>Toni Parry</cp:lastModifiedBy>
  <cp:revision>2</cp:revision>
  <dcterms:created xsi:type="dcterms:W3CDTF">2024-04-03T13:21:00Z</dcterms:created>
  <dcterms:modified xsi:type="dcterms:W3CDTF">2024-04-03T13:21:00Z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0x0101006B3BEF56BA465048841D7AE6E15505BB</vt:lpwstr>
  </property>
  <property fmtid="{D5CDD505-2E9C-101B-9397-08002B2CF9AE}" pid="3" name="Staff Category">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